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F2" w:rsidRPr="004D6204" w:rsidRDefault="00896EF2" w:rsidP="00896EF2">
      <w:pPr>
        <w:ind w:firstLine="708"/>
        <w:jc w:val="right"/>
        <w:rPr>
          <w:rFonts w:ascii="Arial Narrow" w:hAnsi="Arial Narrow"/>
        </w:rPr>
      </w:pPr>
      <w:r w:rsidRPr="004D6204">
        <w:rPr>
          <w:rFonts w:ascii="Arial Narrow" w:hAnsi="Arial Narrow"/>
        </w:rPr>
        <w:t>/</w:t>
      </w:r>
      <w:r w:rsidRPr="004D6204">
        <w:rPr>
          <w:rFonts w:ascii="Arial Narrow" w:hAnsi="Arial Narrow"/>
          <w:b/>
        </w:rPr>
        <w:t>Załącznik nr 1  do Zapytania ofertowego</w:t>
      </w:r>
      <w:r w:rsidRPr="004D6204">
        <w:rPr>
          <w:rFonts w:ascii="Arial Narrow" w:hAnsi="Arial Narrow"/>
        </w:rPr>
        <w:t xml:space="preserve"> </w:t>
      </w:r>
    </w:p>
    <w:p w:rsidR="00896EF2" w:rsidRPr="004D6204" w:rsidRDefault="00896EF2" w:rsidP="00896EF2">
      <w:pPr>
        <w:spacing w:before="0" w:after="60"/>
        <w:ind w:left="2832" w:firstLine="708"/>
        <w:jc w:val="right"/>
        <w:outlineLvl w:val="4"/>
        <w:rPr>
          <w:rFonts w:ascii="Arial Narrow" w:hAnsi="Arial Narrow"/>
          <w:b/>
          <w:i/>
        </w:rPr>
      </w:pPr>
    </w:p>
    <w:p w:rsidR="00896EF2" w:rsidRPr="004D6204" w:rsidRDefault="00896EF2" w:rsidP="00896EF2">
      <w:pPr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……………………………………………………………...</w:t>
      </w:r>
    </w:p>
    <w:p w:rsidR="00896EF2" w:rsidRPr="004D6204" w:rsidRDefault="00896EF2" w:rsidP="00896EF2">
      <w:pPr>
        <w:ind w:firstLine="708"/>
        <w:jc w:val="both"/>
        <w:rPr>
          <w:rFonts w:ascii="Arial Narrow" w:hAnsi="Arial Narrow"/>
          <w:i/>
        </w:rPr>
      </w:pPr>
      <w:r w:rsidRPr="004D6204">
        <w:rPr>
          <w:rFonts w:ascii="Arial Narrow" w:hAnsi="Arial Narrow"/>
          <w:i/>
        </w:rPr>
        <w:t>(pieczęć Wykonawcy)</w:t>
      </w:r>
    </w:p>
    <w:p w:rsidR="00896EF2" w:rsidRPr="004D6204" w:rsidRDefault="00896EF2" w:rsidP="00896EF2">
      <w:pPr>
        <w:keepNext/>
        <w:spacing w:before="240" w:after="60"/>
        <w:outlineLvl w:val="2"/>
        <w:rPr>
          <w:rFonts w:ascii="Arial Narrow" w:hAnsi="Arial Narrow"/>
          <w:b/>
          <w:u w:val="single"/>
        </w:rPr>
      </w:pPr>
    </w:p>
    <w:p w:rsidR="00896EF2" w:rsidRPr="004D6204" w:rsidRDefault="00896EF2" w:rsidP="00896EF2">
      <w:pPr>
        <w:keepNext/>
        <w:spacing w:before="240" w:after="60"/>
        <w:outlineLvl w:val="2"/>
        <w:rPr>
          <w:rFonts w:ascii="Arial Narrow" w:hAnsi="Arial Narrow"/>
          <w:b/>
          <w:u w:val="single"/>
        </w:rPr>
      </w:pPr>
      <w:r w:rsidRPr="004D6204">
        <w:rPr>
          <w:rFonts w:ascii="Arial Narrow" w:hAnsi="Arial Narrow"/>
          <w:b/>
          <w:u w:val="single"/>
        </w:rPr>
        <w:t>FORMULARZ OFERTOWY</w:t>
      </w:r>
    </w:p>
    <w:p w:rsidR="00896EF2" w:rsidRPr="004D6204" w:rsidRDefault="00896EF2" w:rsidP="00896EF2">
      <w:pPr>
        <w:jc w:val="both"/>
        <w:rPr>
          <w:rFonts w:ascii="Arial Narrow" w:hAnsi="Arial Narrow"/>
          <w:b/>
          <w:u w:val="single"/>
        </w:rPr>
      </w:pPr>
      <w:r w:rsidRPr="004D6204">
        <w:rPr>
          <w:rFonts w:ascii="Arial Narrow" w:hAnsi="Arial Narrow"/>
          <w:b/>
          <w:u w:val="single"/>
        </w:rPr>
        <w:t>ZAMAWIAJĄCY:</w:t>
      </w:r>
    </w:p>
    <w:p w:rsidR="00896EF2" w:rsidRPr="004D6204" w:rsidRDefault="00896EF2" w:rsidP="00896EF2">
      <w:pPr>
        <w:spacing w:before="0" w:line="276" w:lineRule="auto"/>
        <w:jc w:val="both"/>
        <w:rPr>
          <w:rFonts w:ascii="Arial Narrow" w:eastAsia="Calibri" w:hAnsi="Arial Narrow"/>
          <w:b/>
          <w:lang w:eastAsia="en-US"/>
        </w:rPr>
      </w:pPr>
      <w:r w:rsidRPr="004D6204">
        <w:rPr>
          <w:rFonts w:ascii="Arial Narrow" w:eastAsia="Calibri" w:hAnsi="Arial Narrow"/>
          <w:b/>
          <w:lang w:eastAsia="en-US"/>
        </w:rPr>
        <w:t>Warmińsko-Mazurska Agencja Rozwoju Regionalnego S.A. w Olsztynie</w:t>
      </w:r>
    </w:p>
    <w:p w:rsidR="00896EF2" w:rsidRPr="004D6204" w:rsidRDefault="00896EF2" w:rsidP="00896EF2">
      <w:pPr>
        <w:spacing w:before="0" w:line="276" w:lineRule="auto"/>
        <w:jc w:val="left"/>
        <w:rPr>
          <w:rFonts w:ascii="Arial Narrow" w:eastAsia="Calibri" w:hAnsi="Arial Narrow"/>
          <w:b/>
          <w:lang w:eastAsia="en-US"/>
        </w:rPr>
      </w:pPr>
      <w:r w:rsidRPr="004D6204">
        <w:rPr>
          <w:rFonts w:ascii="Arial Narrow" w:eastAsia="Calibri" w:hAnsi="Arial Narrow"/>
          <w:b/>
          <w:lang w:eastAsia="en-US"/>
        </w:rPr>
        <w:t>Plac Gen. Józefa Bema 3</w:t>
      </w:r>
    </w:p>
    <w:p w:rsidR="00896EF2" w:rsidRPr="004D6204" w:rsidRDefault="00896EF2" w:rsidP="00896EF2">
      <w:pPr>
        <w:spacing w:before="0" w:line="276" w:lineRule="auto"/>
        <w:jc w:val="left"/>
        <w:rPr>
          <w:rFonts w:ascii="Arial Narrow" w:eastAsia="Calibri" w:hAnsi="Arial Narrow"/>
          <w:b/>
          <w:lang w:eastAsia="en-US"/>
        </w:rPr>
      </w:pPr>
      <w:r w:rsidRPr="004D6204">
        <w:rPr>
          <w:rFonts w:ascii="Arial Narrow" w:eastAsia="Calibri" w:hAnsi="Arial Narrow"/>
          <w:b/>
          <w:lang w:eastAsia="en-US"/>
        </w:rPr>
        <w:t xml:space="preserve">10-516 Olsztyn  </w:t>
      </w:r>
    </w:p>
    <w:p w:rsidR="00896EF2" w:rsidRPr="004D6204" w:rsidRDefault="00896EF2" w:rsidP="00896EF2">
      <w:pPr>
        <w:spacing w:before="0"/>
        <w:jc w:val="left"/>
        <w:rPr>
          <w:rFonts w:ascii="Arial Narrow" w:eastAsia="Calibri" w:hAnsi="Arial Narrow"/>
          <w:lang w:eastAsia="en-US"/>
        </w:rPr>
      </w:pPr>
      <w:r w:rsidRPr="004D6204">
        <w:rPr>
          <w:rFonts w:ascii="Arial Narrow" w:eastAsia="Calibri" w:hAnsi="Arial Narrow"/>
          <w:lang w:eastAsia="en-US"/>
        </w:rPr>
        <w:t>NIP: 739-050-39-12</w:t>
      </w:r>
    </w:p>
    <w:p w:rsidR="00896EF2" w:rsidRPr="004D6204" w:rsidRDefault="00896EF2" w:rsidP="00896EF2">
      <w:pPr>
        <w:spacing w:before="0"/>
        <w:jc w:val="left"/>
        <w:rPr>
          <w:rFonts w:ascii="Arial Narrow" w:eastAsia="Calibri" w:hAnsi="Arial Narrow"/>
          <w:lang w:val="en-US" w:eastAsia="en-US"/>
        </w:rPr>
      </w:pPr>
      <w:r w:rsidRPr="004D6204">
        <w:rPr>
          <w:rFonts w:ascii="Arial Narrow" w:eastAsia="Calibri" w:hAnsi="Arial Narrow"/>
          <w:lang w:val="en-US" w:eastAsia="en-US"/>
        </w:rPr>
        <w:t>http:/www.wmarr.olsztyn.pl</w:t>
      </w:r>
    </w:p>
    <w:p w:rsidR="00896EF2" w:rsidRPr="004D6204" w:rsidRDefault="00896EF2" w:rsidP="00896EF2">
      <w:pPr>
        <w:spacing w:before="0"/>
        <w:jc w:val="left"/>
        <w:rPr>
          <w:rFonts w:ascii="Arial Narrow" w:eastAsia="Calibri" w:hAnsi="Arial Narrow"/>
          <w:lang w:val="en-US" w:eastAsia="en-US"/>
        </w:rPr>
      </w:pPr>
      <w:r w:rsidRPr="004D6204">
        <w:rPr>
          <w:rFonts w:ascii="Arial Narrow" w:eastAsia="Calibri" w:hAnsi="Arial Narrow"/>
          <w:lang w:val="en-US" w:eastAsia="en-US"/>
        </w:rPr>
        <w:t xml:space="preserve">tel. .89/521 12 50., </w:t>
      </w:r>
      <w:proofErr w:type="spellStart"/>
      <w:r w:rsidRPr="004D6204">
        <w:rPr>
          <w:rFonts w:ascii="Arial Narrow" w:eastAsia="Calibri" w:hAnsi="Arial Narrow"/>
          <w:lang w:val="en-US" w:eastAsia="en-US"/>
        </w:rPr>
        <w:t>faks</w:t>
      </w:r>
      <w:proofErr w:type="spellEnd"/>
      <w:r w:rsidRPr="004D6204">
        <w:rPr>
          <w:rFonts w:ascii="Arial Narrow" w:eastAsia="Calibri" w:hAnsi="Arial Narrow"/>
          <w:lang w:val="en-US" w:eastAsia="en-US"/>
        </w:rPr>
        <w:t xml:space="preserve"> 89/521 12 60</w:t>
      </w:r>
    </w:p>
    <w:p w:rsidR="00896EF2" w:rsidRPr="004D6204" w:rsidRDefault="00896EF2" w:rsidP="00896EF2">
      <w:pPr>
        <w:spacing w:before="0"/>
        <w:jc w:val="left"/>
        <w:rPr>
          <w:rFonts w:ascii="Arial Narrow" w:eastAsia="Calibri" w:hAnsi="Arial Narrow"/>
          <w:lang w:val="en-US" w:eastAsia="en-US"/>
        </w:rPr>
      </w:pPr>
      <w:r w:rsidRPr="004D6204">
        <w:rPr>
          <w:rFonts w:ascii="Arial Narrow" w:eastAsia="Calibri" w:hAnsi="Arial Narrow"/>
          <w:lang w:val="en-US" w:eastAsia="en-US"/>
        </w:rPr>
        <w:t xml:space="preserve">e-mail: </w:t>
      </w:r>
      <w:hyperlink r:id="rId9" w:history="1">
        <w:r w:rsidRPr="004D6204">
          <w:rPr>
            <w:rFonts w:ascii="Arial Narrow" w:eastAsia="Calibri" w:hAnsi="Arial Narrow"/>
            <w:u w:val="single"/>
            <w:lang w:val="en-US" w:eastAsia="en-US"/>
          </w:rPr>
          <w:t>wmarr@wmarr.olsztyn.pl</w:t>
        </w:r>
      </w:hyperlink>
    </w:p>
    <w:p w:rsidR="00896EF2" w:rsidRPr="004D6204" w:rsidRDefault="00896EF2" w:rsidP="00896EF2">
      <w:pPr>
        <w:spacing w:after="240"/>
        <w:jc w:val="both"/>
        <w:rPr>
          <w:rFonts w:ascii="Arial Narrow" w:hAnsi="Arial Narrow"/>
          <w:lang w:val="en-US"/>
        </w:rPr>
      </w:pPr>
    </w:p>
    <w:p w:rsidR="00896EF2" w:rsidRPr="004D6204" w:rsidRDefault="00896EF2" w:rsidP="00896EF2">
      <w:pPr>
        <w:spacing w:after="240"/>
        <w:jc w:val="both"/>
        <w:rPr>
          <w:rFonts w:ascii="Arial Narrow" w:hAnsi="Arial Narrow"/>
          <w:b/>
          <w:u w:val="single"/>
        </w:rPr>
      </w:pPr>
      <w:r w:rsidRPr="004D6204">
        <w:rPr>
          <w:rFonts w:ascii="Arial Narrow" w:hAnsi="Arial Narrow"/>
          <w:b/>
          <w:u w:val="single"/>
        </w:rPr>
        <w:t>DANE WYKONAWCY:</w:t>
      </w:r>
    </w:p>
    <w:p w:rsidR="00896EF2" w:rsidRPr="004D6204" w:rsidRDefault="00896EF2" w:rsidP="00896EF2">
      <w:pPr>
        <w:tabs>
          <w:tab w:val="num" w:pos="2340"/>
        </w:tabs>
        <w:spacing w:line="360" w:lineRule="auto"/>
        <w:rPr>
          <w:rFonts w:ascii="Arial Narrow" w:hAnsi="Arial Narrow"/>
        </w:rPr>
      </w:pPr>
      <w:r w:rsidRPr="004D6204">
        <w:rPr>
          <w:rFonts w:ascii="Arial Narrow" w:hAnsi="Arial Narrow"/>
        </w:rPr>
        <w:t>Nazwa i adres wykonawcy:</w:t>
      </w:r>
    </w:p>
    <w:p w:rsidR="00896EF2" w:rsidRPr="004D6204" w:rsidRDefault="00896EF2" w:rsidP="00896EF2">
      <w:pPr>
        <w:tabs>
          <w:tab w:val="num" w:pos="2340"/>
        </w:tabs>
        <w:spacing w:line="360" w:lineRule="auto"/>
        <w:rPr>
          <w:rFonts w:ascii="Arial Narrow" w:hAnsi="Arial Narrow"/>
          <w:lang w:val="en-US"/>
        </w:rPr>
      </w:pPr>
      <w:r w:rsidRPr="004D6204">
        <w:rPr>
          <w:rFonts w:ascii="Arial Narrow" w:hAnsi="Arial Narrow"/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896EF2" w:rsidRPr="004D6204" w:rsidRDefault="00896EF2" w:rsidP="00896EF2">
      <w:pPr>
        <w:tabs>
          <w:tab w:val="num" w:pos="2340"/>
        </w:tabs>
        <w:spacing w:line="360" w:lineRule="auto"/>
        <w:jc w:val="both"/>
        <w:rPr>
          <w:rFonts w:ascii="Arial Narrow" w:hAnsi="Arial Narrow"/>
          <w:lang w:val="en-US"/>
        </w:rPr>
      </w:pPr>
      <w:r w:rsidRPr="004D6204">
        <w:rPr>
          <w:rFonts w:ascii="Arial Narrow" w:hAnsi="Arial Narrow"/>
          <w:lang w:val="en-US"/>
        </w:rPr>
        <w:t>tel...........................................,fax:.........................................., e-mail:  ……………..…......................... ,</w:t>
      </w:r>
    </w:p>
    <w:p w:rsidR="00896EF2" w:rsidRPr="004D6204" w:rsidRDefault="00896EF2" w:rsidP="00896EF2">
      <w:pPr>
        <w:tabs>
          <w:tab w:val="num" w:pos="2340"/>
        </w:tabs>
        <w:spacing w:line="360" w:lineRule="auto"/>
        <w:jc w:val="both"/>
        <w:rPr>
          <w:rFonts w:ascii="Arial Narrow" w:hAnsi="Arial Narrow"/>
          <w:lang w:val="en-US"/>
        </w:rPr>
      </w:pPr>
      <w:r w:rsidRPr="004D6204">
        <w:rPr>
          <w:rFonts w:ascii="Arial Narrow" w:hAnsi="Arial Narrow"/>
          <w:lang w:val="en-US"/>
        </w:rPr>
        <w:t xml:space="preserve">NIP .............................................................. , </w:t>
      </w:r>
    </w:p>
    <w:p w:rsidR="00896EF2" w:rsidRPr="004D6204" w:rsidRDefault="00896EF2" w:rsidP="00896EF2">
      <w:pPr>
        <w:jc w:val="both"/>
        <w:rPr>
          <w:rFonts w:ascii="Arial Narrow" w:hAnsi="Arial Narrow"/>
          <w:lang w:val="en-US"/>
        </w:rPr>
      </w:pPr>
    </w:p>
    <w:p w:rsidR="00916568" w:rsidRPr="004D6204" w:rsidRDefault="00837BA6" w:rsidP="00916568">
      <w:pPr>
        <w:spacing w:before="0" w:line="276" w:lineRule="auto"/>
        <w:jc w:val="both"/>
        <w:rPr>
          <w:rFonts w:ascii="Arial Narrow" w:hAnsi="Arial Narrow"/>
          <w:b/>
        </w:rPr>
      </w:pPr>
      <w:r w:rsidRPr="004D6204">
        <w:rPr>
          <w:rFonts w:ascii="Arial Narrow" w:hAnsi="Arial Narrow"/>
        </w:rPr>
        <w:t>W odpowiedzi na zapytanie ofertowe nr</w:t>
      </w:r>
      <w:r w:rsidRPr="004D6204">
        <w:rPr>
          <w:rFonts w:ascii="Arial Narrow" w:hAnsi="Arial Narrow"/>
          <w:b/>
        </w:rPr>
        <w:t xml:space="preserve"> ZP.28</w:t>
      </w:r>
      <w:r w:rsidR="009757A7" w:rsidRPr="004D6204">
        <w:rPr>
          <w:rFonts w:ascii="Arial Narrow" w:hAnsi="Arial Narrow"/>
          <w:b/>
        </w:rPr>
        <w:t>.37.</w:t>
      </w:r>
      <w:r w:rsidRPr="004D6204">
        <w:rPr>
          <w:rFonts w:ascii="Arial Narrow" w:hAnsi="Arial Narrow"/>
          <w:b/>
        </w:rPr>
        <w:t>201</w:t>
      </w:r>
      <w:r w:rsidR="00381045" w:rsidRPr="004D6204">
        <w:rPr>
          <w:rFonts w:ascii="Arial Narrow" w:hAnsi="Arial Narrow"/>
          <w:b/>
        </w:rPr>
        <w:t>9</w:t>
      </w:r>
      <w:r w:rsidRPr="004D6204">
        <w:rPr>
          <w:rFonts w:ascii="Arial Narrow" w:hAnsi="Arial Narrow"/>
          <w:b/>
        </w:rPr>
        <w:t xml:space="preserve">/SOI z dnia </w:t>
      </w:r>
      <w:r w:rsidR="00677208" w:rsidRPr="004D6204">
        <w:rPr>
          <w:rFonts w:ascii="Arial Narrow" w:hAnsi="Arial Narrow"/>
          <w:b/>
        </w:rPr>
        <w:t>05.</w:t>
      </w:r>
      <w:r w:rsidR="00381045" w:rsidRPr="004D6204">
        <w:rPr>
          <w:rFonts w:ascii="Arial Narrow" w:hAnsi="Arial Narrow"/>
          <w:b/>
        </w:rPr>
        <w:t>0</w:t>
      </w:r>
      <w:r w:rsidR="00841D67" w:rsidRPr="004D6204">
        <w:rPr>
          <w:rFonts w:ascii="Arial Narrow" w:hAnsi="Arial Narrow"/>
          <w:b/>
        </w:rPr>
        <w:t>8</w:t>
      </w:r>
      <w:r w:rsidR="0098109B" w:rsidRPr="004D6204">
        <w:rPr>
          <w:rFonts w:ascii="Arial Narrow" w:hAnsi="Arial Narrow"/>
          <w:b/>
        </w:rPr>
        <w:t>.</w:t>
      </w:r>
      <w:r w:rsidRPr="004D6204">
        <w:rPr>
          <w:rFonts w:ascii="Arial Narrow" w:hAnsi="Arial Narrow"/>
          <w:b/>
        </w:rPr>
        <w:t>201</w:t>
      </w:r>
      <w:r w:rsidR="00381045" w:rsidRPr="004D6204">
        <w:rPr>
          <w:rFonts w:ascii="Arial Narrow" w:hAnsi="Arial Narrow"/>
          <w:b/>
        </w:rPr>
        <w:t>9</w:t>
      </w:r>
      <w:r w:rsidRPr="004D6204">
        <w:rPr>
          <w:rFonts w:ascii="Arial Narrow" w:hAnsi="Arial Narrow"/>
          <w:b/>
        </w:rPr>
        <w:t xml:space="preserve"> r., </w:t>
      </w:r>
      <w:r w:rsidRPr="004D6204">
        <w:rPr>
          <w:rFonts w:ascii="Arial Narrow" w:hAnsi="Arial Narrow"/>
        </w:rPr>
        <w:t>którego przedmiotem jest:</w:t>
      </w:r>
      <w:r w:rsidRPr="004D6204">
        <w:rPr>
          <w:rFonts w:ascii="Arial Narrow" w:hAnsi="Arial Narrow"/>
          <w:b/>
        </w:rPr>
        <w:t xml:space="preserve"> „</w:t>
      </w:r>
      <w:r w:rsidRPr="004D6204">
        <w:rPr>
          <w:rFonts w:ascii="Arial Narrow" w:hAnsi="Arial Narrow"/>
          <w:b/>
          <w:i/>
        </w:rPr>
        <w:t xml:space="preserve">Świadczenie usług telekomunikacyjnych w zakresie telefonii komórkowej </w:t>
      </w:r>
      <w:r w:rsidRPr="004D6204">
        <w:rPr>
          <w:rFonts w:ascii="Arial Narrow" w:eastAsia="Calibri" w:hAnsi="Arial Narrow"/>
          <w:b/>
          <w:i/>
          <w:lang w:eastAsia="en-US"/>
        </w:rPr>
        <w:t xml:space="preserve">wraz na potrzeby </w:t>
      </w:r>
      <w:r w:rsidRPr="004D6204">
        <w:rPr>
          <w:rFonts w:ascii="Arial Narrow" w:hAnsi="Arial Narrow"/>
          <w:b/>
          <w:i/>
        </w:rPr>
        <w:t>Warmińsko-Mazurskiej Agencji Rozwoju Regionalnego S.A. w Olsztynie”</w:t>
      </w:r>
      <w:r w:rsidR="00916568" w:rsidRPr="004D6204">
        <w:rPr>
          <w:rFonts w:ascii="Arial Narrow" w:hAnsi="Arial Narrow"/>
          <w:b/>
        </w:rPr>
        <w:t>.</w:t>
      </w:r>
    </w:p>
    <w:p w:rsidR="00896EF2" w:rsidRPr="004D6204" w:rsidRDefault="00896EF2" w:rsidP="00B90F84">
      <w:pPr>
        <w:spacing w:before="0"/>
        <w:jc w:val="both"/>
        <w:rPr>
          <w:rFonts w:ascii="Arial Narrow" w:hAnsi="Arial Narrow"/>
        </w:rPr>
      </w:pPr>
    </w:p>
    <w:p w:rsidR="00896EF2" w:rsidRPr="004D6204" w:rsidRDefault="00837BA6" w:rsidP="00E66705">
      <w:pPr>
        <w:numPr>
          <w:ilvl w:val="3"/>
          <w:numId w:val="30"/>
        </w:numPr>
        <w:suppressAutoHyphens/>
        <w:spacing w:before="0"/>
        <w:ind w:left="567"/>
        <w:jc w:val="left"/>
        <w:rPr>
          <w:rFonts w:ascii="Arial Narrow" w:hAnsi="Arial Narrow"/>
        </w:rPr>
      </w:pPr>
      <w:r w:rsidRPr="004D6204">
        <w:rPr>
          <w:rFonts w:ascii="Arial Narrow" w:hAnsi="Arial Narrow"/>
          <w:b/>
        </w:rPr>
        <w:t xml:space="preserve">Oferujemy wykonanie </w:t>
      </w:r>
      <w:r w:rsidR="00BB5FD7" w:rsidRPr="004D6204">
        <w:rPr>
          <w:rFonts w:ascii="Arial Narrow" w:hAnsi="Arial Narrow"/>
          <w:b/>
        </w:rPr>
        <w:t>przedmiotu</w:t>
      </w:r>
      <w:r w:rsidRPr="004D6204">
        <w:rPr>
          <w:rFonts w:ascii="Arial Narrow" w:hAnsi="Arial Narrow"/>
          <w:b/>
        </w:rPr>
        <w:t xml:space="preserve"> zamówienia za cenę ofertową brutto w wysokości (w tym podatek VAT zgodnie z obowiązującymi przepisami*) zgodnie z </w:t>
      </w:r>
      <w:r w:rsidR="00BB5FD7" w:rsidRPr="004D6204">
        <w:rPr>
          <w:rFonts w:ascii="Arial Narrow" w:hAnsi="Arial Narrow"/>
          <w:b/>
        </w:rPr>
        <w:t>Tabelą nr 1 - F</w:t>
      </w:r>
      <w:r w:rsidRPr="004D6204">
        <w:rPr>
          <w:rFonts w:ascii="Arial Narrow" w:hAnsi="Arial Narrow"/>
          <w:b/>
        </w:rPr>
        <w:t>ormularz cenowy</w:t>
      </w:r>
      <w:r w:rsidR="00BB5FD7" w:rsidRPr="004D6204">
        <w:rPr>
          <w:rFonts w:ascii="Arial Narrow" w:hAnsi="Arial Narrow"/>
          <w:b/>
        </w:rPr>
        <w:t>.</w:t>
      </w:r>
      <w:r w:rsidRPr="004D6204">
        <w:rPr>
          <w:rFonts w:ascii="Arial Narrow" w:hAnsi="Arial Narrow"/>
          <w:b/>
        </w:rPr>
        <w:t xml:space="preserve"> </w:t>
      </w:r>
    </w:p>
    <w:p w:rsidR="00837BA6" w:rsidRPr="004D6204" w:rsidRDefault="00837BA6" w:rsidP="00837BA6">
      <w:pPr>
        <w:suppressAutoHyphens/>
        <w:spacing w:before="0"/>
        <w:ind w:left="567"/>
        <w:jc w:val="left"/>
        <w:rPr>
          <w:rFonts w:ascii="Arial Narrow" w:hAnsi="Arial Narrow"/>
        </w:rPr>
      </w:pPr>
    </w:p>
    <w:p w:rsidR="00837BA6" w:rsidRPr="004D6204" w:rsidRDefault="00837BA6" w:rsidP="00E66705">
      <w:pPr>
        <w:pStyle w:val="Bezodstpw"/>
        <w:numPr>
          <w:ilvl w:val="0"/>
          <w:numId w:val="31"/>
        </w:numPr>
        <w:suppressAutoHyphens/>
        <w:autoSpaceDN w:val="0"/>
        <w:spacing w:line="360" w:lineRule="auto"/>
        <w:ind w:left="720" w:hanging="360"/>
        <w:jc w:val="left"/>
        <w:textAlignment w:val="baseline"/>
        <w:rPr>
          <w:rFonts w:ascii="Arial Narrow" w:hAnsi="Arial Narrow"/>
        </w:rPr>
      </w:pPr>
      <w:r w:rsidRPr="004D6204">
        <w:rPr>
          <w:rFonts w:ascii="Arial Narrow" w:hAnsi="Arial Narrow"/>
          <w:b/>
        </w:rPr>
        <w:t>całkowita cena brutto oferty</w:t>
      </w:r>
      <w:r w:rsidRPr="004D6204">
        <w:rPr>
          <w:rFonts w:ascii="Arial Narrow" w:hAnsi="Arial Narrow"/>
        </w:rPr>
        <w:t xml:space="preserve"> w wysokości …..………</w:t>
      </w:r>
      <w:r w:rsidR="004B4404" w:rsidRPr="004D6204">
        <w:rPr>
          <w:rFonts w:ascii="Arial Narrow" w:hAnsi="Arial Narrow"/>
        </w:rPr>
        <w:t>………….</w:t>
      </w:r>
      <w:r w:rsidRPr="004D6204">
        <w:rPr>
          <w:rFonts w:ascii="Arial Narrow" w:hAnsi="Arial Narrow"/>
        </w:rPr>
        <w:t>……….... złotych,</w:t>
      </w:r>
    </w:p>
    <w:p w:rsidR="00837BA6" w:rsidRPr="004D6204" w:rsidRDefault="00837BA6" w:rsidP="00E66705">
      <w:pPr>
        <w:pStyle w:val="Bezodstpw"/>
        <w:numPr>
          <w:ilvl w:val="0"/>
          <w:numId w:val="31"/>
        </w:numPr>
        <w:suppressAutoHyphens/>
        <w:autoSpaceDN w:val="0"/>
        <w:ind w:left="720" w:hanging="360"/>
        <w:jc w:val="left"/>
        <w:textAlignment w:val="baseline"/>
        <w:rPr>
          <w:rFonts w:ascii="Arial Narrow" w:hAnsi="Arial Narrow"/>
        </w:rPr>
      </w:pPr>
      <w:r w:rsidRPr="004D6204">
        <w:rPr>
          <w:rFonts w:ascii="Arial Narrow" w:hAnsi="Arial Narrow"/>
        </w:rPr>
        <w:t xml:space="preserve">słownie …….………………………………….………………….………….………………….złotych </w:t>
      </w:r>
    </w:p>
    <w:p w:rsidR="00896EF2" w:rsidRPr="004D6204" w:rsidRDefault="00896EF2" w:rsidP="00896EF2">
      <w:pPr>
        <w:spacing w:before="0"/>
        <w:jc w:val="left"/>
        <w:rPr>
          <w:rFonts w:ascii="Arial Narrow" w:hAnsi="Arial Narrow"/>
        </w:rPr>
      </w:pPr>
    </w:p>
    <w:p w:rsidR="00896EF2" w:rsidRPr="004D6204" w:rsidRDefault="00896EF2" w:rsidP="00896EF2">
      <w:pPr>
        <w:spacing w:before="0"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t>□ Nie jestem podatnikiem podatku od towarów i usług w kraju Zamawiającego (dotyczy Wykonawców mających siedzibę poza RP)</w:t>
      </w:r>
    </w:p>
    <w:p w:rsidR="00896EF2" w:rsidRPr="004D6204" w:rsidRDefault="00896EF2" w:rsidP="00896EF2">
      <w:pPr>
        <w:spacing w:before="0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*nie dotyczy Wykonawców nie będących płatnikami od towarów i usług na terenie Rzeczypospolitej Polskiej.</w:t>
      </w:r>
    </w:p>
    <w:p w:rsidR="00916568" w:rsidRPr="004D6204" w:rsidRDefault="00916568" w:rsidP="00916568">
      <w:pPr>
        <w:pStyle w:val="Standard"/>
        <w:widowControl w:val="0"/>
        <w:jc w:val="both"/>
        <w:rPr>
          <w:rFonts w:ascii="Arial Narrow" w:eastAsia="Arial Unicode MS" w:hAnsi="Arial Narrow"/>
          <w:b/>
          <w:kern w:val="3"/>
          <w:szCs w:val="24"/>
        </w:rPr>
      </w:pPr>
      <w:r w:rsidRPr="004D6204">
        <w:rPr>
          <w:rFonts w:ascii="Arial Narrow" w:eastAsia="Arial Unicode MS" w:hAnsi="Arial Narrow"/>
          <w:b/>
          <w:kern w:val="3"/>
          <w:szCs w:val="24"/>
        </w:rPr>
        <w:lastRenderedPageBreak/>
        <w:t xml:space="preserve">Tabela </w:t>
      </w:r>
      <w:r w:rsidR="004328D4" w:rsidRPr="004D6204">
        <w:rPr>
          <w:rFonts w:ascii="Arial Narrow" w:eastAsia="Arial Unicode MS" w:hAnsi="Arial Narrow"/>
          <w:b/>
          <w:kern w:val="3"/>
          <w:szCs w:val="24"/>
        </w:rPr>
        <w:t xml:space="preserve">nr </w:t>
      </w:r>
      <w:r w:rsidRPr="004D6204">
        <w:rPr>
          <w:rFonts w:ascii="Arial Narrow" w:eastAsia="Arial Unicode MS" w:hAnsi="Arial Narrow"/>
          <w:b/>
          <w:kern w:val="3"/>
          <w:szCs w:val="24"/>
        </w:rPr>
        <w:t>1</w:t>
      </w:r>
      <w:r w:rsidR="0030510F" w:rsidRPr="004D6204">
        <w:rPr>
          <w:rFonts w:ascii="Arial Narrow" w:eastAsia="Arial Unicode MS" w:hAnsi="Arial Narrow"/>
          <w:b/>
          <w:kern w:val="3"/>
          <w:szCs w:val="24"/>
        </w:rPr>
        <w:t xml:space="preserve"> – </w:t>
      </w:r>
      <w:r w:rsidR="004B4404" w:rsidRPr="004D6204">
        <w:rPr>
          <w:rFonts w:ascii="Arial Narrow" w:eastAsia="Arial Unicode MS" w:hAnsi="Arial Narrow"/>
          <w:b/>
          <w:kern w:val="3"/>
          <w:szCs w:val="24"/>
        </w:rPr>
        <w:t>Formularz</w:t>
      </w:r>
      <w:r w:rsidR="0030510F" w:rsidRPr="004D6204">
        <w:rPr>
          <w:rFonts w:ascii="Arial Narrow" w:eastAsia="Arial Unicode MS" w:hAnsi="Arial Narrow"/>
          <w:b/>
          <w:kern w:val="3"/>
          <w:szCs w:val="24"/>
        </w:rPr>
        <w:t xml:space="preserve"> cenowy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  <w:gridCol w:w="2127"/>
        <w:gridCol w:w="1417"/>
      </w:tblGrid>
      <w:tr w:rsidR="004D6204" w:rsidRPr="004D6204" w:rsidTr="008B6019">
        <w:tc>
          <w:tcPr>
            <w:tcW w:w="67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LP.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16568" w:rsidRPr="004D6204" w:rsidRDefault="00CA30D6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Ilość abonamentów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E212C" w:rsidRPr="004D6204" w:rsidRDefault="00916568" w:rsidP="002E212C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Okres trwania umowy</w:t>
            </w:r>
            <w:r w:rsidR="002E212C"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 xml:space="preserve"> w miesiącach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F7485" w:rsidRPr="004D6204" w:rsidRDefault="00FF7485" w:rsidP="00FF7485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 xml:space="preserve">Opłata abonamentowa (comiesięczna za </w:t>
            </w:r>
            <w:r w:rsidR="00D61898"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jeden abonament</w:t>
            </w: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)</w:t>
            </w:r>
          </w:p>
          <w:p w:rsidR="00916568" w:rsidRPr="004D6204" w:rsidRDefault="00DD3432" w:rsidP="00FF7485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 xml:space="preserve">Wartość </w:t>
            </w:r>
            <w:r w:rsidR="00FF7485"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brutto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Wartość brutto</w:t>
            </w:r>
          </w:p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(kol. 3x4x5)</w:t>
            </w:r>
          </w:p>
        </w:tc>
      </w:tr>
      <w:tr w:rsidR="004D6204" w:rsidRPr="004D6204" w:rsidTr="008B6019">
        <w:tc>
          <w:tcPr>
            <w:tcW w:w="675" w:type="dxa"/>
            <w:shd w:val="pct25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1</w:t>
            </w:r>
          </w:p>
        </w:tc>
        <w:tc>
          <w:tcPr>
            <w:tcW w:w="2552" w:type="dxa"/>
            <w:shd w:val="pct25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2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3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4</w:t>
            </w:r>
          </w:p>
        </w:tc>
        <w:tc>
          <w:tcPr>
            <w:tcW w:w="2127" w:type="dxa"/>
            <w:shd w:val="pct25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5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6</w:t>
            </w:r>
          </w:p>
        </w:tc>
      </w:tr>
      <w:tr w:rsidR="004D6204" w:rsidRPr="004D6204" w:rsidTr="00C5510B">
        <w:trPr>
          <w:trHeight w:val="116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kern w:val="3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16568" w:rsidRPr="004D6204" w:rsidRDefault="0066549D" w:rsidP="00FF7485">
            <w:pPr>
              <w:pStyle w:val="Standard"/>
              <w:widowControl w:val="0"/>
              <w:rPr>
                <w:rFonts w:ascii="Arial Narrow" w:eastAsia="Arial Unicode MS" w:hAnsi="Arial Narrow"/>
                <w:kern w:val="3"/>
                <w:szCs w:val="24"/>
              </w:rPr>
            </w:pPr>
            <w:r w:rsidRPr="004D6204">
              <w:rPr>
                <w:rFonts w:ascii="Arial Narrow" w:hAnsi="Arial Narrow"/>
                <w:b/>
                <w:szCs w:val="24"/>
              </w:rPr>
              <w:t>Abonament na usługi telefoniczne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1</w:t>
            </w:r>
            <w:r w:rsidR="00534592"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b/>
                <w:kern w:val="3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center"/>
              <w:rPr>
                <w:rFonts w:ascii="Arial Narrow" w:eastAsia="Arial Unicode MS" w:hAnsi="Arial Narrow"/>
                <w:kern w:val="3"/>
                <w:szCs w:val="24"/>
              </w:rPr>
            </w:pPr>
          </w:p>
        </w:tc>
      </w:tr>
      <w:tr w:rsidR="004D6204" w:rsidRPr="004D6204" w:rsidTr="00C5510B">
        <w:trPr>
          <w:trHeight w:val="712"/>
        </w:trPr>
        <w:tc>
          <w:tcPr>
            <w:tcW w:w="8472" w:type="dxa"/>
            <w:gridSpan w:val="5"/>
            <w:shd w:val="pct20" w:color="auto" w:fill="auto"/>
            <w:vAlign w:val="center"/>
          </w:tcPr>
          <w:p w:rsidR="00916568" w:rsidRPr="004D6204" w:rsidRDefault="00916568" w:rsidP="00C5510B">
            <w:pPr>
              <w:pStyle w:val="Standard"/>
              <w:widowControl w:val="0"/>
              <w:jc w:val="right"/>
              <w:rPr>
                <w:rFonts w:ascii="Arial Narrow" w:eastAsia="Arial Unicode MS" w:hAnsi="Arial Narrow"/>
                <w:kern w:val="3"/>
                <w:szCs w:val="24"/>
              </w:rPr>
            </w:pPr>
            <w:r w:rsidRPr="004D6204">
              <w:rPr>
                <w:rFonts w:ascii="Arial Narrow" w:eastAsia="Arial Unicode MS" w:hAnsi="Arial Narrow"/>
                <w:b/>
                <w:kern w:val="3"/>
                <w:szCs w:val="24"/>
              </w:rPr>
              <w:t>SUMA RAZEM</w:t>
            </w:r>
          </w:p>
        </w:tc>
        <w:tc>
          <w:tcPr>
            <w:tcW w:w="1417" w:type="dxa"/>
            <w:vAlign w:val="center"/>
          </w:tcPr>
          <w:p w:rsidR="00916568" w:rsidRPr="004D6204" w:rsidRDefault="00916568" w:rsidP="00054B46">
            <w:pPr>
              <w:pStyle w:val="Standard"/>
              <w:widowControl w:val="0"/>
              <w:jc w:val="right"/>
              <w:rPr>
                <w:rFonts w:ascii="Arial Narrow" w:eastAsia="Arial Unicode MS" w:hAnsi="Arial Narrow"/>
                <w:kern w:val="3"/>
                <w:szCs w:val="24"/>
              </w:rPr>
            </w:pPr>
          </w:p>
        </w:tc>
      </w:tr>
    </w:tbl>
    <w:p w:rsidR="005B21FF" w:rsidRPr="004D6204" w:rsidRDefault="00BE6588" w:rsidP="005B21FF">
      <w:pPr>
        <w:jc w:val="both"/>
        <w:rPr>
          <w:rFonts w:ascii="Arial Narrow" w:hAnsi="Arial Narrow"/>
        </w:rPr>
      </w:pPr>
      <w:r w:rsidRPr="004D6204">
        <w:rPr>
          <w:rFonts w:ascii="Arial Narrow" w:hAnsi="Arial Narrow"/>
          <w:b/>
        </w:rPr>
        <w:t>U W A G A:</w:t>
      </w:r>
      <w:r w:rsidRPr="004D6204">
        <w:rPr>
          <w:rFonts w:ascii="Arial Narrow" w:hAnsi="Arial Narrow"/>
        </w:rPr>
        <w:t xml:space="preserve"> Cena brutto przedmiotu zamówienia, powinna zawierać wszystkie koszty, jakie Zamawiający będzie musiał ponieść w związku z uruchomieniem usługi oraz podczas jej realizacji (m.in. abonament, serwis gwarancyjny).</w:t>
      </w:r>
      <w:r w:rsidR="005B21FF" w:rsidRPr="004D6204">
        <w:rPr>
          <w:rFonts w:ascii="Arial Narrow" w:hAnsi="Arial Narrow"/>
        </w:rPr>
        <w:t xml:space="preserve"> </w:t>
      </w:r>
    </w:p>
    <w:p w:rsidR="00912AD5" w:rsidRPr="004D6204" w:rsidRDefault="00912AD5" w:rsidP="00BE6588">
      <w:pPr>
        <w:jc w:val="both"/>
        <w:rPr>
          <w:rFonts w:ascii="Arial Narrow" w:hAnsi="Arial Narrow"/>
        </w:rPr>
      </w:pPr>
    </w:p>
    <w:p w:rsidR="00825460" w:rsidRPr="004D6204" w:rsidRDefault="0066549D" w:rsidP="00E66705">
      <w:pPr>
        <w:pStyle w:val="Akapitzlist"/>
        <w:numPr>
          <w:ilvl w:val="3"/>
          <w:numId w:val="30"/>
        </w:numPr>
        <w:ind w:left="426"/>
        <w:jc w:val="both"/>
        <w:rPr>
          <w:rFonts w:ascii="Arial Narrow" w:hAnsi="Arial Narrow"/>
          <w:lang w:eastAsia="ar-SA"/>
        </w:rPr>
      </w:pPr>
      <w:r w:rsidRPr="004D6204">
        <w:rPr>
          <w:rFonts w:ascii="Arial Narrow" w:hAnsi="Arial Narrow"/>
          <w:b/>
        </w:rPr>
        <w:t xml:space="preserve">Oświadczamy, że oferujemy następującą wielkość pakietu </w:t>
      </w:r>
      <w:r w:rsidR="00F06288" w:rsidRPr="004D6204">
        <w:rPr>
          <w:rFonts w:ascii="Arial Narrow" w:hAnsi="Arial Narrow"/>
          <w:b/>
        </w:rPr>
        <w:t>internetowego w sieci w cyklu miesięcznym.</w:t>
      </w:r>
    </w:p>
    <w:tbl>
      <w:tblPr>
        <w:tblW w:w="8551" w:type="dxa"/>
        <w:jc w:val="center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388"/>
        <w:gridCol w:w="3455"/>
      </w:tblGrid>
      <w:tr w:rsidR="004D6204" w:rsidRPr="004D6204" w:rsidTr="001C0F64">
        <w:trPr>
          <w:trHeight w:val="479"/>
          <w:jc w:val="center"/>
        </w:trPr>
        <w:tc>
          <w:tcPr>
            <w:tcW w:w="708" w:type="dxa"/>
            <w:shd w:val="clear" w:color="auto" w:fill="BFBFBF"/>
            <w:vAlign w:val="center"/>
          </w:tcPr>
          <w:p w:rsidR="00825460" w:rsidRPr="004D6204" w:rsidRDefault="00825460" w:rsidP="00A20929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4D6204">
              <w:rPr>
                <w:rFonts w:ascii="Arial Narrow" w:hAnsi="Arial Narrow"/>
                <w:b/>
                <w:bCs/>
                <w:color w:val="auto"/>
                <w:szCs w:val="24"/>
              </w:rPr>
              <w:t>Lp.</w:t>
            </w:r>
          </w:p>
        </w:tc>
        <w:tc>
          <w:tcPr>
            <w:tcW w:w="4388" w:type="dxa"/>
            <w:shd w:val="clear" w:color="auto" w:fill="BFBFBF"/>
            <w:vAlign w:val="center"/>
          </w:tcPr>
          <w:p w:rsidR="00825460" w:rsidRPr="004D6204" w:rsidRDefault="00825460" w:rsidP="00A20929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4D6204">
              <w:rPr>
                <w:rFonts w:ascii="Arial Narrow" w:hAnsi="Arial Narrow"/>
                <w:b/>
                <w:bCs/>
                <w:color w:val="auto"/>
                <w:szCs w:val="24"/>
              </w:rPr>
              <w:t>Zakres usługi</w:t>
            </w:r>
          </w:p>
        </w:tc>
        <w:tc>
          <w:tcPr>
            <w:tcW w:w="3455" w:type="dxa"/>
            <w:shd w:val="clear" w:color="auto" w:fill="BFBFBF"/>
            <w:vAlign w:val="center"/>
          </w:tcPr>
          <w:p w:rsidR="00825460" w:rsidRPr="004D6204" w:rsidRDefault="00F06288" w:rsidP="00A20929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Cs w:val="24"/>
              </w:rPr>
            </w:pPr>
            <w:r w:rsidRPr="004D6204">
              <w:rPr>
                <w:rFonts w:ascii="Arial Narrow" w:hAnsi="Arial Narrow"/>
                <w:b/>
                <w:color w:val="auto"/>
                <w:szCs w:val="24"/>
              </w:rPr>
              <w:t>Wielkość Pakietu internetowego</w:t>
            </w:r>
            <w:r w:rsidRPr="004D6204">
              <w:rPr>
                <w:rFonts w:ascii="Arial Narrow" w:hAnsi="Arial Narrow"/>
                <w:color w:val="auto"/>
                <w:szCs w:val="24"/>
                <w:lang w:eastAsia="ar-SA"/>
              </w:rPr>
              <w:t xml:space="preserve"> </w:t>
            </w:r>
            <w:r w:rsidR="00761E3F" w:rsidRPr="004D6204">
              <w:rPr>
                <w:rFonts w:ascii="Arial Narrow" w:hAnsi="Arial Narrow"/>
                <w:b/>
                <w:color w:val="auto"/>
                <w:szCs w:val="24"/>
                <w:lang w:eastAsia="ar-SA"/>
              </w:rPr>
              <w:t>(GB)</w:t>
            </w:r>
          </w:p>
        </w:tc>
      </w:tr>
      <w:tr w:rsidR="004D6204" w:rsidRPr="004D6204" w:rsidTr="001C0F64">
        <w:trPr>
          <w:trHeight w:val="58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60" w:rsidRPr="004D6204" w:rsidRDefault="00825460" w:rsidP="00A20929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Cs w:val="24"/>
              </w:rPr>
            </w:pPr>
            <w:r w:rsidRPr="004D6204">
              <w:rPr>
                <w:rFonts w:ascii="Arial Narrow" w:hAnsi="Arial Narrow"/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60" w:rsidRPr="004D6204" w:rsidRDefault="00F06288" w:rsidP="0066549D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Cs w:val="24"/>
              </w:rPr>
            </w:pPr>
            <w:r w:rsidRPr="004D6204">
              <w:rPr>
                <w:rFonts w:ascii="Arial Narrow" w:hAnsi="Arial Narrow"/>
                <w:b/>
                <w:color w:val="auto"/>
                <w:szCs w:val="24"/>
              </w:rPr>
              <w:t>Wielkość Pakietu internetowego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460" w:rsidRPr="004D6204" w:rsidRDefault="00825460" w:rsidP="00A20929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  <w:szCs w:val="24"/>
              </w:rPr>
            </w:pPr>
          </w:p>
        </w:tc>
      </w:tr>
    </w:tbl>
    <w:p w:rsidR="0093509C" w:rsidRPr="004D6204" w:rsidRDefault="0093509C" w:rsidP="00E66705">
      <w:pPr>
        <w:pStyle w:val="Akapitzlist"/>
        <w:numPr>
          <w:ilvl w:val="3"/>
          <w:numId w:val="30"/>
        </w:numPr>
        <w:spacing w:before="0"/>
        <w:ind w:left="426"/>
        <w:contextualSpacing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Oświadczam/y, że zaproponowane w ofercie ceny jednostkowe brutto za elementy usługi utrzymane będą do końca realizacji umowy.</w:t>
      </w:r>
    </w:p>
    <w:p w:rsidR="0093509C" w:rsidRPr="004D6204" w:rsidRDefault="0093509C" w:rsidP="00E66705">
      <w:pPr>
        <w:pStyle w:val="Tekstpodstawowy2"/>
        <w:numPr>
          <w:ilvl w:val="3"/>
          <w:numId w:val="30"/>
        </w:numPr>
        <w:spacing w:before="0" w:after="0" w:line="240" w:lineRule="auto"/>
        <w:ind w:left="426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Oświadczam/y, że zapoznaliśmy się z treścią zapytania ofertowego, przyjmujemy warunki w nim zawarte i nie wnosimy do niego zastrzeżeń, uzyskaliśmy konieczne informacje potrzebne do przygotowania oferty.</w:t>
      </w:r>
    </w:p>
    <w:p w:rsidR="0093509C" w:rsidRPr="004D6204" w:rsidRDefault="0093509C" w:rsidP="00E66705">
      <w:pPr>
        <w:numPr>
          <w:ilvl w:val="3"/>
          <w:numId w:val="30"/>
        </w:numPr>
        <w:spacing w:before="0"/>
        <w:ind w:left="426"/>
        <w:jc w:val="both"/>
        <w:rPr>
          <w:rFonts w:ascii="Arial Narrow" w:hAnsi="Arial Narrow"/>
          <w:b/>
        </w:rPr>
      </w:pPr>
      <w:r w:rsidRPr="004D6204">
        <w:rPr>
          <w:rFonts w:ascii="Arial Narrow" w:hAnsi="Arial Narrow"/>
          <w:b/>
        </w:rPr>
        <w:t xml:space="preserve">Oświadczam/y, że dotychczasowa numeracja telefonów </w:t>
      </w:r>
      <w:r w:rsidR="0098109B" w:rsidRPr="004D6204">
        <w:rPr>
          <w:rFonts w:ascii="Arial Narrow" w:hAnsi="Arial Narrow"/>
          <w:b/>
        </w:rPr>
        <w:t>komórkowych</w:t>
      </w:r>
      <w:r w:rsidRPr="004D6204">
        <w:rPr>
          <w:rFonts w:ascii="Arial Narrow" w:hAnsi="Arial Narrow"/>
          <w:b/>
        </w:rPr>
        <w:t xml:space="preserve"> zostanie zachowana.</w:t>
      </w:r>
    </w:p>
    <w:p w:rsidR="0093509C" w:rsidRPr="004D6204" w:rsidRDefault="0093509C" w:rsidP="00E66705">
      <w:pPr>
        <w:pStyle w:val="Tekstpodstawowy2"/>
        <w:numPr>
          <w:ilvl w:val="3"/>
          <w:numId w:val="30"/>
        </w:numPr>
        <w:spacing w:before="0" w:after="0" w:line="240" w:lineRule="auto"/>
        <w:ind w:left="426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Oświadczam/y, że cena podana w pkt.1 zawiera wszelkie koszty związane z wykonaniem zamówienia, zgodnie z wymogami zapytania ofertowego.</w:t>
      </w:r>
    </w:p>
    <w:p w:rsidR="0093509C" w:rsidRPr="004D6204" w:rsidRDefault="0093509C" w:rsidP="00E66705">
      <w:pPr>
        <w:pStyle w:val="Tekstpodstawowy2"/>
        <w:numPr>
          <w:ilvl w:val="3"/>
          <w:numId w:val="30"/>
        </w:numPr>
        <w:spacing w:before="0" w:after="0" w:line="240" w:lineRule="auto"/>
        <w:ind w:left="426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Zamówienie wykonamy samodzielnie/ zamówienie powierzymy podwykonawcom*, w następującym zakresie:</w:t>
      </w:r>
    </w:p>
    <w:p w:rsidR="0093509C" w:rsidRPr="004D6204" w:rsidRDefault="0093509C" w:rsidP="0093509C">
      <w:pPr>
        <w:ind w:left="426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…………………………………………………………………………………………………</w:t>
      </w:r>
    </w:p>
    <w:p w:rsidR="0093509C" w:rsidRPr="004D6204" w:rsidRDefault="0093509C" w:rsidP="00E66705">
      <w:pPr>
        <w:pStyle w:val="Tekstpodstawowy"/>
        <w:numPr>
          <w:ilvl w:val="3"/>
          <w:numId w:val="30"/>
        </w:numPr>
        <w:spacing w:before="0" w:after="0"/>
        <w:ind w:left="426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Oświadczam/y, że w przypadku powierzenia nam realizacji zamówienia przedmiot zamówienia zostanie zrealizowany w terminie określonym w rozdziale IV zapytania ofertowego.</w:t>
      </w:r>
    </w:p>
    <w:p w:rsidR="0093509C" w:rsidRPr="004D6204" w:rsidRDefault="0093509C" w:rsidP="00E66705">
      <w:pPr>
        <w:numPr>
          <w:ilvl w:val="3"/>
          <w:numId w:val="30"/>
        </w:numPr>
        <w:tabs>
          <w:tab w:val="left" w:pos="426"/>
        </w:tabs>
        <w:suppressAutoHyphens/>
        <w:spacing w:before="0"/>
        <w:ind w:left="426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 xml:space="preserve">Oświadczamy, że akceptujemy </w:t>
      </w:r>
      <w:r w:rsidR="000545E1" w:rsidRPr="004D6204">
        <w:rPr>
          <w:rFonts w:ascii="Arial Narrow" w:hAnsi="Arial Narrow"/>
        </w:rPr>
        <w:t>Istotne postanowienia umowy</w:t>
      </w:r>
      <w:r w:rsidRPr="004D6204">
        <w:rPr>
          <w:rFonts w:ascii="Arial Narrow" w:hAnsi="Arial Narrow"/>
        </w:rPr>
        <w:t xml:space="preserve"> stanowiący Załącznik nr </w:t>
      </w:r>
      <w:r w:rsidR="000545E1" w:rsidRPr="004D6204">
        <w:rPr>
          <w:rFonts w:ascii="Arial Narrow" w:hAnsi="Arial Narrow"/>
        </w:rPr>
        <w:t>5</w:t>
      </w:r>
      <w:r w:rsidRPr="004D6204">
        <w:rPr>
          <w:rFonts w:ascii="Arial Narrow" w:hAnsi="Arial Narrow"/>
        </w:rPr>
        <w:t xml:space="preserve"> do zapytania ofertowego, nie wnosimy do niego żadnych zastrzeżeń oraz zobowiązujemy się, w przypadku wyboru naszej oferty, do zawarcia umowy zgodnej z jej treścią oraz niniejszą ofertą w miejscu i terminie wyznaczonym przez Zamawiającego.</w:t>
      </w:r>
    </w:p>
    <w:p w:rsidR="0093509C" w:rsidRPr="004D6204" w:rsidRDefault="0093509C" w:rsidP="00E66705">
      <w:pPr>
        <w:pStyle w:val="Akapitzlist"/>
        <w:numPr>
          <w:ilvl w:val="3"/>
          <w:numId w:val="30"/>
        </w:numPr>
        <w:spacing w:before="0"/>
        <w:ind w:left="426"/>
        <w:contextualSpacing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Oświadczam/y, że przyjmujemy sposób płatności zgodny z zapisami zapytania ofertowego.</w:t>
      </w:r>
    </w:p>
    <w:p w:rsidR="0093509C" w:rsidRPr="004D6204" w:rsidRDefault="0093509C" w:rsidP="00E66705">
      <w:pPr>
        <w:pStyle w:val="Akapitzlist"/>
        <w:numPr>
          <w:ilvl w:val="3"/>
          <w:numId w:val="30"/>
        </w:numPr>
        <w:spacing w:before="0"/>
        <w:ind w:left="426"/>
        <w:contextualSpacing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 xml:space="preserve">Wyrażam(-y) zgodę na sposób i termin zapłaty wynagrodzenia: na podstawie faktury VAT, przelewem na konto wskazane przez Wykonawcę, w terminie </w:t>
      </w:r>
      <w:r w:rsidR="00C77510" w:rsidRPr="004D6204">
        <w:rPr>
          <w:rFonts w:ascii="Arial Narrow" w:hAnsi="Arial Narrow"/>
        </w:rPr>
        <w:t>14</w:t>
      </w:r>
      <w:r w:rsidRPr="004D6204">
        <w:rPr>
          <w:rFonts w:ascii="Arial Narrow" w:hAnsi="Arial Narrow"/>
        </w:rPr>
        <w:t xml:space="preserve"> dni od </w:t>
      </w:r>
      <w:r w:rsidR="00C13748" w:rsidRPr="004D6204">
        <w:rPr>
          <w:rFonts w:ascii="Arial Narrow" w:hAnsi="Arial Narrow"/>
        </w:rPr>
        <w:t>doręczenia</w:t>
      </w:r>
      <w:r w:rsidRPr="004D6204">
        <w:rPr>
          <w:rFonts w:ascii="Arial Narrow" w:hAnsi="Arial Narrow"/>
        </w:rPr>
        <w:t xml:space="preserve"> prawidłowo wystawionej faktury Zamawiającemu za wykonanie usługi na koniec każdego miesiąca rozliczeniowego.</w:t>
      </w:r>
    </w:p>
    <w:p w:rsidR="0093509C" w:rsidRPr="004D6204" w:rsidRDefault="0093509C" w:rsidP="00E66705">
      <w:pPr>
        <w:pStyle w:val="Akapitzlist"/>
        <w:numPr>
          <w:ilvl w:val="3"/>
          <w:numId w:val="30"/>
        </w:numPr>
        <w:suppressAutoHyphens/>
        <w:spacing w:before="0"/>
        <w:ind w:left="426"/>
        <w:contextualSpacing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Oświadczam/y, że uważamy się za związanych niniejszą ofertą przez okres 30 dni od upływu terminu składania ofert.</w:t>
      </w:r>
    </w:p>
    <w:p w:rsidR="0093509C" w:rsidRPr="004D6204" w:rsidRDefault="0093509C" w:rsidP="00E66705">
      <w:pPr>
        <w:pStyle w:val="Akapitzlist"/>
        <w:numPr>
          <w:ilvl w:val="3"/>
          <w:numId w:val="30"/>
        </w:numPr>
        <w:spacing w:before="0"/>
        <w:ind w:left="426"/>
        <w:contextualSpacing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t>Osobą upoważnioną do kontaktów z zamawiającym jest:</w:t>
      </w:r>
    </w:p>
    <w:p w:rsidR="0093509C" w:rsidRPr="004D6204" w:rsidRDefault="0093509C" w:rsidP="0093509C">
      <w:pPr>
        <w:ind w:left="426"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lastRenderedPageBreak/>
        <w:t xml:space="preserve">Imię i nazwisko: …..………………………….…………………….………………… </w:t>
      </w:r>
    </w:p>
    <w:p w:rsidR="0093509C" w:rsidRPr="004D6204" w:rsidRDefault="0093509C" w:rsidP="0093509C">
      <w:pPr>
        <w:ind w:left="426"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t>tel. ………..……………………..………. Fax: ………………………………………..</w:t>
      </w:r>
    </w:p>
    <w:p w:rsidR="0093509C" w:rsidRPr="004D6204" w:rsidRDefault="0093509C" w:rsidP="0093509C">
      <w:pPr>
        <w:ind w:left="426"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t>e-mail: ………………………………………………………….………………….…….</w:t>
      </w:r>
    </w:p>
    <w:p w:rsidR="0093509C" w:rsidRPr="004D6204" w:rsidRDefault="0093509C" w:rsidP="00E66705">
      <w:pPr>
        <w:numPr>
          <w:ilvl w:val="3"/>
          <w:numId w:val="30"/>
        </w:numPr>
        <w:ind w:left="426"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t>Załącznikami do oferty są:</w:t>
      </w:r>
    </w:p>
    <w:p w:rsidR="0093509C" w:rsidRPr="004D6204" w:rsidRDefault="0093509C" w:rsidP="00E66705">
      <w:pPr>
        <w:numPr>
          <w:ilvl w:val="3"/>
          <w:numId w:val="30"/>
        </w:numPr>
        <w:ind w:left="709"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t>……………………………………………………..………………………………………………………</w:t>
      </w:r>
    </w:p>
    <w:p w:rsidR="0093509C" w:rsidRPr="004D6204" w:rsidRDefault="0093509C" w:rsidP="00E66705">
      <w:pPr>
        <w:numPr>
          <w:ilvl w:val="3"/>
          <w:numId w:val="30"/>
        </w:numPr>
        <w:ind w:left="709"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t>……………………………………………………………………………………………..………………</w:t>
      </w:r>
    </w:p>
    <w:p w:rsidR="0093509C" w:rsidRPr="004D6204" w:rsidRDefault="0093509C" w:rsidP="00E66705">
      <w:pPr>
        <w:numPr>
          <w:ilvl w:val="3"/>
          <w:numId w:val="30"/>
        </w:numPr>
        <w:ind w:left="709"/>
        <w:jc w:val="left"/>
        <w:rPr>
          <w:rFonts w:ascii="Arial Narrow" w:hAnsi="Arial Narrow"/>
        </w:rPr>
      </w:pPr>
      <w:r w:rsidRPr="004D6204">
        <w:rPr>
          <w:rFonts w:ascii="Arial Narrow" w:hAnsi="Arial Narrow"/>
        </w:rPr>
        <w:t>…………………………………………………………………………………………………..…………</w:t>
      </w:r>
    </w:p>
    <w:p w:rsidR="00381045" w:rsidRPr="004D6204" w:rsidRDefault="00381045" w:rsidP="00381045">
      <w:pPr>
        <w:pStyle w:val="Standard"/>
        <w:spacing w:after="120"/>
        <w:jc w:val="both"/>
        <w:rPr>
          <w:rFonts w:ascii="Arial Narrow" w:hAnsi="Arial Narrow" w:cs="Tahoma"/>
          <w:b/>
          <w:i/>
          <w:sz w:val="20"/>
        </w:rPr>
      </w:pPr>
    </w:p>
    <w:p w:rsidR="00381045" w:rsidRPr="004D6204" w:rsidRDefault="00381045" w:rsidP="00381045">
      <w:pPr>
        <w:pStyle w:val="Standard"/>
        <w:spacing w:after="120"/>
        <w:jc w:val="both"/>
        <w:rPr>
          <w:rFonts w:ascii="Arial Narrow" w:hAnsi="Arial Narrow"/>
        </w:rPr>
      </w:pPr>
      <w:r w:rsidRPr="004D6204">
        <w:rPr>
          <w:rFonts w:ascii="Arial Narrow" w:hAnsi="Arial Narrow" w:cs="Tahoma"/>
          <w:b/>
          <w:i/>
          <w:sz w:val="20"/>
        </w:rPr>
        <w:t xml:space="preserve">Jestem świadomy, że na podstawie ustawy z dnia 06.06.1997r. Kodeks Karny (tj. Dz.U. z 2018 poz.1600 z </w:t>
      </w:r>
      <w:proofErr w:type="spellStart"/>
      <w:r w:rsidRPr="004D6204">
        <w:rPr>
          <w:rFonts w:ascii="Arial Narrow" w:hAnsi="Arial Narrow" w:cs="Tahoma"/>
          <w:b/>
          <w:i/>
          <w:sz w:val="20"/>
        </w:rPr>
        <w:t>późn</w:t>
      </w:r>
      <w:proofErr w:type="spellEnd"/>
      <w:r w:rsidRPr="004D6204">
        <w:rPr>
          <w:rFonts w:ascii="Arial Narrow" w:hAnsi="Arial Narrow" w:cs="Tahoma"/>
          <w:b/>
          <w:i/>
          <w:sz w:val="20"/>
        </w:rPr>
        <w:t>. zm.) art. 297, § 1</w:t>
      </w:r>
      <w:r w:rsidRPr="004D6204">
        <w:rPr>
          <w:rFonts w:ascii="Arial Narrow" w:hAnsi="Arial Narrow" w:cs="Tahoma"/>
          <w:i/>
          <w:sz w:val="20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8D110F" w:rsidRPr="004D6204" w:rsidRDefault="008D110F" w:rsidP="008D110F">
      <w:pPr>
        <w:spacing w:after="120"/>
        <w:jc w:val="left"/>
        <w:rPr>
          <w:rFonts w:ascii="Arial Narrow" w:hAnsi="Arial Narrow"/>
        </w:rPr>
      </w:pPr>
    </w:p>
    <w:p w:rsidR="008D110F" w:rsidRDefault="008D110F" w:rsidP="008D110F">
      <w:pPr>
        <w:spacing w:after="120"/>
        <w:jc w:val="left"/>
        <w:rPr>
          <w:rFonts w:ascii="Arial Narrow" w:hAnsi="Arial Narrow"/>
        </w:rPr>
      </w:pPr>
    </w:p>
    <w:p w:rsidR="004D6204" w:rsidRPr="004D6204" w:rsidRDefault="004D6204" w:rsidP="008D110F">
      <w:pPr>
        <w:spacing w:after="120"/>
        <w:jc w:val="left"/>
        <w:rPr>
          <w:rFonts w:ascii="Arial Narrow" w:hAnsi="Arial Narrow"/>
        </w:rPr>
      </w:pPr>
    </w:p>
    <w:p w:rsidR="008D110F" w:rsidRPr="004D6204" w:rsidRDefault="008D110F" w:rsidP="008D110F">
      <w:pPr>
        <w:jc w:val="both"/>
        <w:rPr>
          <w:rFonts w:ascii="Arial Narrow" w:hAnsi="Arial Narrow"/>
        </w:rPr>
      </w:pPr>
    </w:p>
    <w:p w:rsidR="008D110F" w:rsidRPr="004D6204" w:rsidRDefault="008D110F" w:rsidP="008D110F">
      <w:pPr>
        <w:spacing w:before="0"/>
        <w:rPr>
          <w:rFonts w:ascii="Arial Narrow" w:hAnsi="Arial Narrow"/>
        </w:rPr>
      </w:pPr>
      <w:r w:rsidRPr="004D6204">
        <w:rPr>
          <w:rFonts w:ascii="Arial Narrow" w:hAnsi="Arial Narrow"/>
        </w:rPr>
        <w:t>…………………………………</w:t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  <w:t>………………………………..………………………………</w:t>
      </w:r>
    </w:p>
    <w:p w:rsidR="008D110F" w:rsidRPr="004D6204" w:rsidRDefault="008D110F" w:rsidP="008D110F">
      <w:pPr>
        <w:spacing w:before="0"/>
        <w:rPr>
          <w:rFonts w:ascii="Arial Narrow" w:hAnsi="Arial Narrow"/>
          <w:i/>
        </w:rPr>
      </w:pPr>
      <w:r w:rsidRPr="004D6204">
        <w:rPr>
          <w:rFonts w:ascii="Arial Narrow" w:hAnsi="Arial Narrow"/>
          <w:i/>
        </w:rPr>
        <w:t>(miejscowość, data )</w:t>
      </w:r>
      <w:r w:rsidRPr="004D6204">
        <w:rPr>
          <w:rFonts w:ascii="Arial Narrow" w:hAnsi="Arial Narrow"/>
          <w:i/>
        </w:rPr>
        <w:tab/>
      </w:r>
      <w:r w:rsidRPr="004D6204">
        <w:rPr>
          <w:rFonts w:ascii="Arial Narrow" w:hAnsi="Arial Narrow"/>
          <w:i/>
        </w:rPr>
        <w:tab/>
      </w:r>
      <w:r w:rsidRPr="004D6204">
        <w:rPr>
          <w:rFonts w:ascii="Arial Narrow" w:hAnsi="Arial Narrow"/>
          <w:i/>
        </w:rPr>
        <w:tab/>
      </w:r>
      <w:r w:rsidRPr="004D6204">
        <w:rPr>
          <w:rFonts w:ascii="Arial Narrow" w:hAnsi="Arial Narrow"/>
          <w:i/>
        </w:rPr>
        <w:tab/>
        <w:t>(podpis(-y), ew. pieczęć  imienna , osoby/osób</w:t>
      </w:r>
    </w:p>
    <w:p w:rsidR="00AE5C25" w:rsidRDefault="008D110F" w:rsidP="00AE5C25">
      <w:pPr>
        <w:spacing w:before="0"/>
        <w:rPr>
          <w:rFonts w:ascii="Arial Narrow" w:hAnsi="Arial Narrow"/>
          <w:i/>
        </w:rPr>
        <w:sectPr w:rsidR="00AE5C25" w:rsidSect="00276929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418" w:header="708" w:footer="708" w:gutter="0"/>
          <w:cols w:space="708"/>
          <w:titlePg/>
          <w:docGrid w:linePitch="360"/>
        </w:sectPr>
      </w:pPr>
      <w:r w:rsidRPr="004D6204">
        <w:rPr>
          <w:rFonts w:ascii="Arial Narrow" w:hAnsi="Arial Narrow"/>
          <w:i/>
        </w:rPr>
        <w:t xml:space="preserve">                                                                      upoważnionej(-</w:t>
      </w:r>
      <w:proofErr w:type="spellStart"/>
      <w:r w:rsidRPr="004D6204">
        <w:rPr>
          <w:rFonts w:ascii="Arial Narrow" w:hAnsi="Arial Narrow"/>
          <w:i/>
        </w:rPr>
        <w:t>ych</w:t>
      </w:r>
      <w:proofErr w:type="spellEnd"/>
      <w:r w:rsidRPr="004D6204">
        <w:rPr>
          <w:rFonts w:ascii="Arial Narrow" w:hAnsi="Arial Narrow"/>
          <w:i/>
        </w:rPr>
        <w:t>) do reprezentowania Wykonawcy)</w:t>
      </w:r>
    </w:p>
    <w:p w:rsidR="00E8616D" w:rsidRPr="004D6204" w:rsidRDefault="00E8616D" w:rsidP="00E8616D">
      <w:pPr>
        <w:ind w:left="3540" w:firstLine="708"/>
        <w:rPr>
          <w:rFonts w:ascii="Arial Narrow" w:hAnsi="Arial Narrow"/>
        </w:rPr>
      </w:pPr>
      <w:r w:rsidRPr="004D6204">
        <w:rPr>
          <w:rFonts w:ascii="Arial Narrow" w:hAnsi="Arial Narrow"/>
          <w:i/>
        </w:rPr>
        <w:lastRenderedPageBreak/>
        <w:t>/Załącznik nr 2 do Zapytania ofertowego/</w:t>
      </w:r>
    </w:p>
    <w:p w:rsidR="00E8616D" w:rsidRPr="004D6204" w:rsidRDefault="00E8616D" w:rsidP="00E8616D">
      <w:pPr>
        <w:rPr>
          <w:rFonts w:ascii="Arial Narrow" w:hAnsi="Arial Narrow"/>
          <w:b/>
        </w:rPr>
      </w:pPr>
    </w:p>
    <w:p w:rsidR="00E8616D" w:rsidRPr="004D6204" w:rsidRDefault="00E8616D" w:rsidP="00E8616D">
      <w:pPr>
        <w:rPr>
          <w:rFonts w:ascii="Arial Narrow" w:hAnsi="Arial Narrow"/>
          <w:b/>
        </w:rPr>
      </w:pPr>
      <w:r w:rsidRPr="004D6204">
        <w:rPr>
          <w:rFonts w:ascii="Arial Narrow" w:hAnsi="Arial Narrow"/>
          <w:b/>
        </w:rPr>
        <w:t>OŚWIADCZENIE</w:t>
      </w:r>
    </w:p>
    <w:p w:rsidR="00E8616D" w:rsidRPr="004D6204" w:rsidRDefault="00E8616D" w:rsidP="00E8616D">
      <w:pPr>
        <w:jc w:val="both"/>
        <w:rPr>
          <w:rFonts w:ascii="Arial Narrow" w:hAnsi="Arial Narrow"/>
          <w:b/>
        </w:rPr>
      </w:pPr>
    </w:p>
    <w:p w:rsidR="00E8616D" w:rsidRPr="004D6204" w:rsidRDefault="00E8616D" w:rsidP="00E8616D">
      <w:pPr>
        <w:autoSpaceDE w:val="0"/>
        <w:snapToGrid w:val="0"/>
        <w:jc w:val="both"/>
        <w:rPr>
          <w:rFonts w:ascii="Arial Narrow" w:hAnsi="Arial Narrow"/>
          <w:b/>
        </w:rPr>
      </w:pPr>
      <w:r w:rsidRPr="004D6204">
        <w:rPr>
          <w:rFonts w:ascii="Arial Narrow" w:hAnsi="Arial Narrow"/>
          <w:b/>
        </w:rPr>
        <w:t xml:space="preserve">Przystępując do udziału w zapytaniu ofertowym, którego przedmiotem jest: </w:t>
      </w:r>
    </w:p>
    <w:p w:rsidR="00E8616D" w:rsidRPr="004D6204" w:rsidRDefault="00E8616D" w:rsidP="00E8616D">
      <w:pPr>
        <w:pStyle w:val="Tekstpodstawowy"/>
        <w:spacing w:after="0"/>
        <w:jc w:val="both"/>
        <w:rPr>
          <w:rFonts w:ascii="Arial Narrow" w:hAnsi="Arial Narrow" w:cs="Arial"/>
          <w:b/>
        </w:rPr>
      </w:pPr>
      <w:r w:rsidRPr="004D6204">
        <w:rPr>
          <w:rFonts w:ascii="Arial Narrow" w:hAnsi="Arial Narrow"/>
          <w:b/>
        </w:rPr>
        <w:t>„</w:t>
      </w:r>
      <w:r w:rsidRPr="004D6204">
        <w:rPr>
          <w:rFonts w:ascii="Arial Narrow" w:hAnsi="Arial Narrow"/>
          <w:b/>
          <w:i/>
        </w:rPr>
        <w:t xml:space="preserve">Świadczenie usług telekomunikacyjnych w zakresie telefonii komórkowej </w:t>
      </w:r>
      <w:r w:rsidRPr="004D6204">
        <w:rPr>
          <w:rFonts w:ascii="Arial Narrow" w:eastAsia="Calibri" w:hAnsi="Arial Narrow"/>
          <w:b/>
          <w:i/>
          <w:lang w:eastAsia="en-US"/>
        </w:rPr>
        <w:t xml:space="preserve">na potrzeby </w:t>
      </w:r>
      <w:r w:rsidRPr="004D6204">
        <w:rPr>
          <w:rFonts w:ascii="Arial Narrow" w:hAnsi="Arial Narrow"/>
          <w:b/>
          <w:i/>
        </w:rPr>
        <w:t>Warmińsko-Mazurskiej Agencji Rozwoju Regionalnego S.A. w Olsztynie”</w:t>
      </w:r>
      <w:r w:rsidRPr="004D6204">
        <w:rPr>
          <w:rFonts w:ascii="Arial Narrow" w:hAnsi="Arial Narrow"/>
          <w:b/>
        </w:rPr>
        <w:t>.</w:t>
      </w:r>
    </w:p>
    <w:p w:rsidR="00E8616D" w:rsidRPr="004D6204" w:rsidRDefault="00E8616D" w:rsidP="00E8616D">
      <w:pPr>
        <w:pStyle w:val="Tekstpodstawowy"/>
        <w:spacing w:after="0"/>
        <w:jc w:val="left"/>
        <w:rPr>
          <w:rFonts w:ascii="Arial Narrow" w:hAnsi="Arial Narrow"/>
          <w:b/>
        </w:rPr>
      </w:pPr>
    </w:p>
    <w:p w:rsidR="00E8616D" w:rsidRPr="004D6204" w:rsidRDefault="00E8616D" w:rsidP="00E8616D">
      <w:pPr>
        <w:pStyle w:val="Tekstpodstawowy"/>
        <w:spacing w:after="0"/>
        <w:jc w:val="left"/>
        <w:rPr>
          <w:rFonts w:ascii="Arial Narrow" w:hAnsi="Arial Narrow"/>
          <w:b/>
        </w:rPr>
      </w:pPr>
      <w:r w:rsidRPr="004D6204">
        <w:rPr>
          <w:rFonts w:ascii="Arial Narrow" w:hAnsi="Arial Narrow"/>
          <w:b/>
        </w:rPr>
        <w:t xml:space="preserve">Ja/My (imię i nazwisko) ………………........…………………..............………………………………………………… działając w </w:t>
      </w:r>
    </w:p>
    <w:p w:rsidR="00E8616D" w:rsidRPr="004D6204" w:rsidRDefault="00E8616D" w:rsidP="00E8616D">
      <w:pPr>
        <w:pStyle w:val="Tekstpodstawowy"/>
        <w:spacing w:after="0"/>
        <w:rPr>
          <w:rFonts w:ascii="Arial Narrow" w:hAnsi="Arial Narrow"/>
          <w:b/>
        </w:rPr>
      </w:pPr>
    </w:p>
    <w:p w:rsidR="00E8616D" w:rsidRPr="004D6204" w:rsidRDefault="00E8616D" w:rsidP="00E8616D">
      <w:pPr>
        <w:pStyle w:val="Tekstpodstawowy"/>
        <w:spacing w:after="0"/>
        <w:jc w:val="left"/>
        <w:rPr>
          <w:rFonts w:ascii="Arial Narrow" w:hAnsi="Arial Narrow"/>
          <w:b/>
        </w:rPr>
      </w:pPr>
      <w:r w:rsidRPr="004D6204">
        <w:rPr>
          <w:rFonts w:ascii="Arial Narrow" w:hAnsi="Arial Narrow"/>
          <w:b/>
        </w:rPr>
        <w:t>imieniu i na rzecz……………………………………………………………………………………….…….</w:t>
      </w:r>
    </w:p>
    <w:p w:rsidR="00E8616D" w:rsidRPr="004D6204" w:rsidRDefault="00E8616D" w:rsidP="00E8616D">
      <w:pPr>
        <w:rPr>
          <w:rFonts w:ascii="Arial Narrow" w:hAnsi="Arial Narrow"/>
          <w:b/>
        </w:rPr>
      </w:pPr>
    </w:p>
    <w:p w:rsidR="00E8616D" w:rsidRPr="004D6204" w:rsidRDefault="00E8616D" w:rsidP="00E8616D">
      <w:pPr>
        <w:jc w:val="left"/>
        <w:rPr>
          <w:rFonts w:ascii="Arial Narrow" w:hAnsi="Arial Narrow"/>
          <w:b/>
        </w:rPr>
      </w:pPr>
      <w:r w:rsidRPr="004D6204">
        <w:rPr>
          <w:rFonts w:ascii="Arial Narrow" w:hAnsi="Arial Narrow"/>
          <w:b/>
        </w:rPr>
        <w:t>……………………………………………………………………………………………..…….</w:t>
      </w:r>
    </w:p>
    <w:p w:rsidR="00E8616D" w:rsidRPr="004D6204" w:rsidRDefault="00E8616D" w:rsidP="00E8616D">
      <w:pPr>
        <w:rPr>
          <w:rFonts w:ascii="Arial Narrow" w:hAnsi="Arial Narrow"/>
        </w:rPr>
      </w:pPr>
      <w:r w:rsidRPr="004D6204">
        <w:rPr>
          <w:rFonts w:ascii="Arial Narrow" w:hAnsi="Arial Narrow"/>
        </w:rPr>
        <w:t>/nazwa (firma) i adres (siedziba)/</w:t>
      </w:r>
    </w:p>
    <w:p w:rsidR="00E8616D" w:rsidRPr="004D6204" w:rsidRDefault="00E8616D" w:rsidP="00E8616D">
      <w:pPr>
        <w:jc w:val="both"/>
        <w:rPr>
          <w:rFonts w:ascii="Arial Narrow" w:hAnsi="Arial Narrow"/>
        </w:rPr>
      </w:pPr>
    </w:p>
    <w:p w:rsidR="00E8616D" w:rsidRPr="004D6204" w:rsidRDefault="00E8616D" w:rsidP="00E8616D">
      <w:pPr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jako upoważniony (-</w:t>
      </w:r>
      <w:proofErr w:type="spellStart"/>
      <w:r w:rsidRPr="004D6204">
        <w:rPr>
          <w:rFonts w:ascii="Arial Narrow" w:hAnsi="Arial Narrow"/>
        </w:rPr>
        <w:t>eni</w:t>
      </w:r>
      <w:proofErr w:type="spellEnd"/>
      <w:r w:rsidRPr="004D6204">
        <w:rPr>
          <w:rFonts w:ascii="Arial Narrow" w:hAnsi="Arial Narrow"/>
        </w:rPr>
        <w:t>) na piśmie</w:t>
      </w:r>
      <w:r w:rsidRPr="004D6204">
        <w:rPr>
          <w:rFonts w:ascii="Arial Narrow" w:hAnsi="Arial Narrow"/>
          <w:b/>
        </w:rPr>
        <w:t>*</w:t>
      </w:r>
      <w:r w:rsidRPr="004D6204">
        <w:rPr>
          <w:rFonts w:ascii="Arial Narrow" w:hAnsi="Arial Narrow"/>
        </w:rPr>
        <w:t xml:space="preserve"> , wpisany (-ni) w rejestrze</w:t>
      </w:r>
      <w:r w:rsidRPr="004D6204">
        <w:rPr>
          <w:rFonts w:ascii="Arial Narrow" w:hAnsi="Arial Narrow"/>
          <w:b/>
        </w:rPr>
        <w:t>*</w:t>
      </w:r>
      <w:r w:rsidRPr="004D6204">
        <w:rPr>
          <w:rFonts w:ascii="Arial Narrow" w:hAnsi="Arial Narrow"/>
        </w:rPr>
        <w:t xml:space="preserve">, w imieniu reprezentowanej przeze mnie (- nas) firmy oświadczam (-y), że jako Wykonawca spełniam (-y) warunki określone w rozdziale V Zapytania ofertowego tj.: </w:t>
      </w:r>
    </w:p>
    <w:p w:rsidR="00E8616D" w:rsidRPr="004D6204" w:rsidRDefault="00E8616D" w:rsidP="00E66705">
      <w:pPr>
        <w:pStyle w:val="Bezodstpw"/>
        <w:numPr>
          <w:ilvl w:val="6"/>
          <w:numId w:val="32"/>
        </w:numPr>
        <w:tabs>
          <w:tab w:val="left" w:pos="567"/>
        </w:tabs>
        <w:ind w:left="567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Oświadczam(y), że spełniam(y) warunki dotyczące</w:t>
      </w:r>
      <w:r w:rsidRPr="004D6204">
        <w:rPr>
          <w:rFonts w:ascii="Arial Narrow" w:hAnsi="Arial Narrow"/>
          <w:b/>
        </w:rPr>
        <w:t xml:space="preserve"> </w:t>
      </w:r>
      <w:r w:rsidRPr="004D6204">
        <w:rPr>
          <w:rFonts w:ascii="Arial Narrow" w:hAnsi="Arial Narrow"/>
        </w:rPr>
        <w:t xml:space="preserve">posiadania kompetencji lub uprawnień do prowadzenia działalności zawodowej, o ile wynika to z odrębnych przepisów: </w:t>
      </w:r>
    </w:p>
    <w:p w:rsidR="00E8616D" w:rsidRPr="004D6204" w:rsidRDefault="00E8616D" w:rsidP="00E66705">
      <w:pPr>
        <w:pStyle w:val="Bezodstpw"/>
        <w:numPr>
          <w:ilvl w:val="6"/>
          <w:numId w:val="32"/>
        </w:numPr>
        <w:ind w:left="567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Oświadczam(y), że spełniam(y) warunki dotyczące sytuacji ekonomicznej lub finansowej pozwalającej na prawidłową i terminową realizację przedmiotu zamówienia.</w:t>
      </w:r>
    </w:p>
    <w:p w:rsidR="00E8616D" w:rsidRPr="004D6204" w:rsidRDefault="00E8616D" w:rsidP="00E66705">
      <w:pPr>
        <w:pStyle w:val="Bezodstpw"/>
        <w:numPr>
          <w:ilvl w:val="6"/>
          <w:numId w:val="32"/>
        </w:numPr>
        <w:ind w:left="567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Oświadczam(y), że spełniam(y) warunki dotyczące</w:t>
      </w:r>
      <w:r w:rsidRPr="004D6204">
        <w:rPr>
          <w:rFonts w:ascii="Arial Narrow" w:hAnsi="Arial Narrow"/>
          <w:b/>
        </w:rPr>
        <w:t xml:space="preserve"> </w:t>
      </w:r>
      <w:r w:rsidRPr="004D6204">
        <w:rPr>
          <w:rFonts w:ascii="Arial Narrow" w:hAnsi="Arial Narrow"/>
        </w:rPr>
        <w:t xml:space="preserve">zdolności technicznej lub zawodowej. </w:t>
      </w:r>
    </w:p>
    <w:p w:rsidR="00E8616D" w:rsidRPr="004D6204" w:rsidRDefault="00E8616D" w:rsidP="00E8616D">
      <w:pPr>
        <w:pStyle w:val="Bezodstpw"/>
        <w:ind w:left="567"/>
        <w:jc w:val="both"/>
        <w:rPr>
          <w:rFonts w:ascii="Arial Narrow" w:hAnsi="Arial Narrow"/>
        </w:rPr>
      </w:pPr>
    </w:p>
    <w:p w:rsidR="00E8616D" w:rsidRPr="004D6204" w:rsidRDefault="00E8616D" w:rsidP="00E8616D">
      <w:pPr>
        <w:pStyle w:val="Bezodstpw"/>
        <w:jc w:val="both"/>
        <w:rPr>
          <w:rFonts w:ascii="Arial Narrow" w:hAnsi="Arial Narrow"/>
        </w:rPr>
      </w:pPr>
      <w:r w:rsidRPr="004D6204">
        <w:rPr>
          <w:rFonts w:ascii="Arial Narrow" w:hAnsi="Arial Narrow" w:cs="Arial"/>
        </w:rPr>
        <w:t xml:space="preserve">Oświadczam(y), że wszystkie informacje podane w powyższym oświadczeniu są aktualne </w:t>
      </w:r>
      <w:r w:rsidRPr="004D6204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E8616D" w:rsidRPr="004D6204" w:rsidRDefault="00E8616D" w:rsidP="00E8616D">
      <w:pPr>
        <w:jc w:val="both"/>
        <w:rPr>
          <w:rFonts w:ascii="Arial Narrow" w:hAnsi="Arial Narrow"/>
          <w:strike/>
        </w:rPr>
      </w:pPr>
    </w:p>
    <w:p w:rsidR="00E8616D" w:rsidRPr="004D6204" w:rsidRDefault="00E8616D" w:rsidP="00E8616D">
      <w:pPr>
        <w:jc w:val="both"/>
        <w:rPr>
          <w:rFonts w:ascii="Arial Narrow" w:hAnsi="Arial Narrow"/>
        </w:rPr>
      </w:pPr>
    </w:p>
    <w:p w:rsidR="00E8616D" w:rsidRPr="004D6204" w:rsidRDefault="00E8616D" w:rsidP="00E8616D">
      <w:pPr>
        <w:jc w:val="both"/>
        <w:rPr>
          <w:rFonts w:ascii="Arial Narrow" w:hAnsi="Arial Narrow"/>
        </w:rPr>
      </w:pPr>
    </w:p>
    <w:p w:rsidR="00E8616D" w:rsidRPr="004D6204" w:rsidRDefault="00E8616D" w:rsidP="00E8616D">
      <w:pPr>
        <w:jc w:val="both"/>
        <w:rPr>
          <w:rFonts w:ascii="Arial Narrow" w:hAnsi="Arial Narrow"/>
        </w:rPr>
      </w:pPr>
    </w:p>
    <w:p w:rsidR="00E8616D" w:rsidRPr="004D6204" w:rsidRDefault="00E8616D" w:rsidP="00E8616D">
      <w:pPr>
        <w:pStyle w:val="Bezodstpw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………………………………………..……</w:t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  <w:t>………………………….……………………………..</w:t>
      </w:r>
    </w:p>
    <w:p w:rsidR="00E8616D" w:rsidRPr="004D6204" w:rsidRDefault="00E8616D" w:rsidP="00E8616D">
      <w:pPr>
        <w:pStyle w:val="Bezodstpw"/>
        <w:ind w:firstLine="708"/>
        <w:rPr>
          <w:rFonts w:ascii="Arial Narrow" w:hAnsi="Arial Narrow"/>
        </w:rPr>
      </w:pPr>
      <w:r w:rsidRPr="004D6204">
        <w:rPr>
          <w:rFonts w:ascii="Arial Narrow" w:hAnsi="Arial Narrow"/>
        </w:rPr>
        <w:t>(miejscowość, data )</w:t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  <w:t>(podpis(-y), ew. pieczęć imienna, osoby/osób</w:t>
      </w:r>
    </w:p>
    <w:p w:rsidR="00AE5C25" w:rsidRDefault="00E8616D" w:rsidP="00E8616D">
      <w:pPr>
        <w:pStyle w:val="Bezodstpw"/>
        <w:ind w:firstLine="708"/>
        <w:jc w:val="right"/>
        <w:rPr>
          <w:rFonts w:ascii="Arial Narrow" w:hAnsi="Arial Narrow"/>
        </w:rPr>
        <w:sectPr w:rsidR="00AE5C25" w:rsidSect="00276929">
          <w:pgSz w:w="11906" w:h="16838"/>
          <w:pgMar w:top="1418" w:right="1134" w:bottom="1418" w:left="1418" w:header="708" w:footer="708" w:gutter="0"/>
          <w:cols w:space="708"/>
          <w:titlePg/>
          <w:docGrid w:linePitch="360"/>
        </w:sectPr>
      </w:pPr>
      <w:r w:rsidRPr="004D6204">
        <w:rPr>
          <w:rFonts w:ascii="Arial Narrow" w:hAnsi="Arial Narrow"/>
        </w:rPr>
        <w:t xml:space="preserve"> upoważnionej(-</w:t>
      </w:r>
      <w:proofErr w:type="spellStart"/>
      <w:r w:rsidRPr="004D6204">
        <w:rPr>
          <w:rFonts w:ascii="Arial Narrow" w:hAnsi="Arial Narrow"/>
        </w:rPr>
        <w:t>ych</w:t>
      </w:r>
      <w:proofErr w:type="spellEnd"/>
      <w:r w:rsidRPr="004D6204">
        <w:rPr>
          <w:rFonts w:ascii="Arial Narrow" w:hAnsi="Arial Narrow"/>
        </w:rPr>
        <w:t>)do reprezentowania Wykonawcy)</w:t>
      </w:r>
    </w:p>
    <w:p w:rsidR="001E55FD" w:rsidRPr="004D6204" w:rsidRDefault="001E55FD" w:rsidP="001E55FD">
      <w:pPr>
        <w:ind w:left="360"/>
        <w:jc w:val="right"/>
        <w:rPr>
          <w:rFonts w:ascii="Arial Narrow" w:hAnsi="Arial Narrow"/>
          <w:i/>
        </w:rPr>
      </w:pPr>
      <w:r w:rsidRPr="004D6204">
        <w:rPr>
          <w:rFonts w:ascii="Arial Narrow" w:hAnsi="Arial Narrow"/>
        </w:rPr>
        <w:lastRenderedPageBreak/>
        <w:t>/</w:t>
      </w:r>
      <w:r w:rsidRPr="004D6204">
        <w:rPr>
          <w:rFonts w:ascii="Arial Narrow" w:hAnsi="Arial Narrow"/>
          <w:i/>
        </w:rPr>
        <w:t>Załącznik nr 3 do Zapytania ofertowego/</w:t>
      </w:r>
    </w:p>
    <w:p w:rsidR="001E55FD" w:rsidRPr="004D6204" w:rsidRDefault="001E55FD" w:rsidP="001E55FD">
      <w:pPr>
        <w:jc w:val="both"/>
        <w:rPr>
          <w:rFonts w:ascii="Arial Narrow" w:hAnsi="Arial Narrow"/>
        </w:rPr>
      </w:pPr>
    </w:p>
    <w:p w:rsidR="001E55FD" w:rsidRPr="004D6204" w:rsidRDefault="001E55FD" w:rsidP="001E55FD">
      <w:pPr>
        <w:jc w:val="both"/>
        <w:rPr>
          <w:rFonts w:ascii="Arial Narrow" w:hAnsi="Arial Narrow"/>
        </w:rPr>
      </w:pPr>
    </w:p>
    <w:p w:rsidR="001E55FD" w:rsidRPr="004D6204" w:rsidRDefault="001E55FD" w:rsidP="001E55FD">
      <w:pPr>
        <w:jc w:val="both"/>
        <w:rPr>
          <w:rFonts w:ascii="Arial Narrow" w:hAnsi="Arial Narrow"/>
        </w:rPr>
      </w:pPr>
    </w:p>
    <w:p w:rsidR="001E55FD" w:rsidRPr="004D6204" w:rsidRDefault="001E55FD" w:rsidP="001E55FD">
      <w:pPr>
        <w:pStyle w:val="Nagwek"/>
        <w:tabs>
          <w:tab w:val="left" w:pos="708"/>
        </w:tabs>
        <w:rPr>
          <w:rFonts w:ascii="Arial Narrow" w:hAnsi="Arial Narrow"/>
          <w:b/>
        </w:rPr>
      </w:pPr>
      <w:r w:rsidRPr="004D6204">
        <w:rPr>
          <w:rFonts w:ascii="Arial Narrow" w:hAnsi="Arial Narrow"/>
          <w:b/>
        </w:rPr>
        <w:t>USTANOWIENIE PEŁNOMOCNIKA</w:t>
      </w:r>
    </w:p>
    <w:p w:rsidR="001E55FD" w:rsidRPr="004D6204" w:rsidRDefault="001E55FD" w:rsidP="001E55FD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1E55FD" w:rsidRPr="004D6204" w:rsidRDefault="001E55FD" w:rsidP="001E55FD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1E55FD" w:rsidRPr="004D6204" w:rsidRDefault="001E55FD" w:rsidP="001E55FD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1E55FD" w:rsidRPr="004D6204" w:rsidRDefault="001E55FD" w:rsidP="001E55FD">
      <w:pPr>
        <w:pStyle w:val="Nagwek"/>
        <w:tabs>
          <w:tab w:val="left" w:pos="708"/>
        </w:tabs>
        <w:jc w:val="both"/>
        <w:rPr>
          <w:rFonts w:ascii="Arial Narrow" w:hAnsi="Arial Narrow"/>
          <w:b/>
        </w:rPr>
      </w:pPr>
    </w:p>
    <w:p w:rsidR="001E55FD" w:rsidRPr="004D6204" w:rsidRDefault="001E55FD" w:rsidP="001E55FD">
      <w:pPr>
        <w:pStyle w:val="Tekstpodstawowy"/>
        <w:spacing w:after="0"/>
        <w:jc w:val="both"/>
        <w:rPr>
          <w:rFonts w:ascii="Arial Narrow" w:hAnsi="Arial Narrow" w:cs="Arial"/>
          <w:b/>
        </w:rPr>
      </w:pPr>
      <w:r w:rsidRPr="004D6204">
        <w:rPr>
          <w:rFonts w:ascii="Arial Narrow" w:hAnsi="Arial Narrow"/>
        </w:rPr>
        <w:t xml:space="preserve">Ja/My niżej podpisani, uprawnieni do reprezentacji firmy, oświadczamy, że dla potrzeb niniejszego zamówienia: </w:t>
      </w:r>
      <w:r w:rsidRPr="004D6204">
        <w:rPr>
          <w:rFonts w:ascii="Arial Narrow" w:hAnsi="Arial Narrow"/>
          <w:b/>
        </w:rPr>
        <w:t>„</w:t>
      </w:r>
      <w:r w:rsidRPr="004D6204">
        <w:rPr>
          <w:rFonts w:ascii="Arial Narrow" w:hAnsi="Arial Narrow"/>
          <w:b/>
          <w:i/>
        </w:rPr>
        <w:t xml:space="preserve">Świadczenie usług telekomunikacyjnych w zakresie telefonii komórkowej </w:t>
      </w:r>
      <w:r w:rsidRPr="004D6204">
        <w:rPr>
          <w:rFonts w:ascii="Arial Narrow" w:eastAsia="Calibri" w:hAnsi="Arial Narrow"/>
          <w:b/>
          <w:i/>
          <w:lang w:eastAsia="en-US"/>
        </w:rPr>
        <w:t xml:space="preserve">na potrzeby </w:t>
      </w:r>
      <w:r w:rsidRPr="004D6204">
        <w:rPr>
          <w:rFonts w:ascii="Arial Narrow" w:hAnsi="Arial Narrow"/>
          <w:b/>
          <w:i/>
        </w:rPr>
        <w:t>Warmińsko-Mazurskiej Agencji Rozwoju Regionalnego S.A. w Olsztynie”</w:t>
      </w:r>
      <w:r w:rsidRPr="004D6204">
        <w:rPr>
          <w:rFonts w:ascii="Arial Narrow" w:hAnsi="Arial Narrow"/>
          <w:b/>
        </w:rPr>
        <w:t>.</w:t>
      </w:r>
    </w:p>
    <w:p w:rsidR="001E55FD" w:rsidRPr="004D6204" w:rsidRDefault="001E55FD" w:rsidP="001E55FD">
      <w:pPr>
        <w:pStyle w:val="Tekstpodstawowy"/>
        <w:spacing w:after="0"/>
        <w:jc w:val="both"/>
        <w:rPr>
          <w:rFonts w:ascii="Arial Narrow" w:hAnsi="Arial Narrow"/>
        </w:rPr>
      </w:pPr>
    </w:p>
    <w:p w:rsidR="001E55FD" w:rsidRPr="004D6204" w:rsidRDefault="001E55FD" w:rsidP="001E55FD">
      <w:pPr>
        <w:pStyle w:val="Nagwek"/>
        <w:tabs>
          <w:tab w:val="left" w:pos="360"/>
        </w:tabs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..............................................................................................</w:t>
      </w:r>
    </w:p>
    <w:p w:rsidR="001E55FD" w:rsidRPr="004D6204" w:rsidRDefault="001E55FD" w:rsidP="001E55FD">
      <w:pPr>
        <w:pStyle w:val="Nagwek"/>
        <w:tabs>
          <w:tab w:val="left" w:pos="0"/>
        </w:tabs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>..............................................................................................</w:t>
      </w:r>
    </w:p>
    <w:p w:rsidR="001E55FD" w:rsidRPr="004D6204" w:rsidRDefault="001E55FD" w:rsidP="001E55FD">
      <w:pPr>
        <w:pStyle w:val="Nagwek"/>
        <w:tabs>
          <w:tab w:val="left" w:pos="708"/>
        </w:tabs>
        <w:jc w:val="both"/>
        <w:rPr>
          <w:rFonts w:ascii="Arial Narrow" w:hAnsi="Arial Narrow"/>
          <w:i/>
        </w:rPr>
      </w:pPr>
      <w:r w:rsidRPr="004D6204">
        <w:rPr>
          <w:rFonts w:ascii="Arial Narrow" w:hAnsi="Arial Narrow"/>
          <w:i/>
        </w:rPr>
        <w:tab/>
        <w:t>nazwa i adres firmy)</w:t>
      </w:r>
    </w:p>
    <w:p w:rsidR="001E55FD" w:rsidRPr="004D6204" w:rsidRDefault="001E55FD" w:rsidP="001E55FD">
      <w:pPr>
        <w:jc w:val="both"/>
        <w:rPr>
          <w:rFonts w:ascii="Arial Narrow" w:hAnsi="Arial Narrow"/>
          <w:b/>
        </w:rPr>
      </w:pPr>
    </w:p>
    <w:p w:rsidR="001E55FD" w:rsidRPr="004D6204" w:rsidRDefault="001E55FD" w:rsidP="001E55FD">
      <w:pPr>
        <w:jc w:val="both"/>
        <w:rPr>
          <w:rFonts w:ascii="Arial Narrow" w:hAnsi="Arial Narrow"/>
          <w:b/>
        </w:rPr>
      </w:pPr>
      <w:r w:rsidRPr="004D6204">
        <w:rPr>
          <w:rFonts w:ascii="Arial Narrow" w:hAnsi="Arial Narrow"/>
          <w:b/>
        </w:rPr>
        <w:t>ustanawiamy ……………………………........................................................... swoim pełnomocnikiem do: reprezentowania nas w Zapytaniu */ reprezentowania nas w Zapytaniu i zawarcia umowy w sprawie niniejszego zamówienia publicznego*.</w:t>
      </w:r>
    </w:p>
    <w:p w:rsidR="001E55FD" w:rsidRPr="004D6204" w:rsidRDefault="001E55FD" w:rsidP="001E55FD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1E55FD" w:rsidRPr="004D6204" w:rsidRDefault="001E55FD" w:rsidP="001E55FD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</w:p>
    <w:p w:rsidR="001E55FD" w:rsidRPr="004D6204" w:rsidRDefault="001E55FD" w:rsidP="001E55FD">
      <w:pPr>
        <w:jc w:val="both"/>
        <w:rPr>
          <w:rFonts w:ascii="Arial Narrow" w:hAnsi="Arial Narrow"/>
        </w:rPr>
      </w:pPr>
    </w:p>
    <w:p w:rsidR="001E55FD" w:rsidRPr="004D6204" w:rsidRDefault="001E55FD" w:rsidP="001E55FD">
      <w:pPr>
        <w:rPr>
          <w:rFonts w:ascii="Arial Narrow" w:hAnsi="Arial Narrow"/>
        </w:rPr>
      </w:pPr>
      <w:r w:rsidRPr="004D6204">
        <w:rPr>
          <w:rFonts w:ascii="Arial Narrow" w:hAnsi="Arial Narrow"/>
        </w:rPr>
        <w:t>…………………………………</w:t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</w:r>
      <w:r w:rsidRPr="004D6204">
        <w:rPr>
          <w:rFonts w:ascii="Arial Narrow" w:hAnsi="Arial Narrow"/>
        </w:rPr>
        <w:tab/>
        <w:t>………………………………..…………………………………</w:t>
      </w:r>
    </w:p>
    <w:p w:rsidR="001E55FD" w:rsidRPr="004D6204" w:rsidRDefault="001E55FD" w:rsidP="001E55FD">
      <w:pPr>
        <w:spacing w:before="0"/>
        <w:jc w:val="right"/>
        <w:rPr>
          <w:rFonts w:ascii="Arial Narrow" w:hAnsi="Arial Narrow"/>
          <w:i/>
        </w:rPr>
      </w:pPr>
      <w:r w:rsidRPr="004D6204">
        <w:rPr>
          <w:rFonts w:ascii="Arial Narrow" w:hAnsi="Arial Narrow"/>
          <w:i/>
        </w:rPr>
        <w:t>(miejscowość, data )</w:t>
      </w:r>
      <w:r w:rsidRPr="004D6204">
        <w:rPr>
          <w:rFonts w:ascii="Arial Narrow" w:hAnsi="Arial Narrow"/>
          <w:i/>
        </w:rPr>
        <w:tab/>
      </w:r>
      <w:r w:rsidRPr="004D6204">
        <w:rPr>
          <w:rFonts w:ascii="Arial Narrow" w:hAnsi="Arial Narrow"/>
          <w:i/>
        </w:rPr>
        <w:tab/>
      </w:r>
      <w:r w:rsidRPr="004D6204">
        <w:rPr>
          <w:rFonts w:ascii="Arial Narrow" w:hAnsi="Arial Narrow"/>
          <w:i/>
        </w:rPr>
        <w:tab/>
      </w:r>
      <w:r w:rsidRPr="004D6204">
        <w:rPr>
          <w:rFonts w:ascii="Arial Narrow" w:hAnsi="Arial Narrow"/>
          <w:i/>
        </w:rPr>
        <w:tab/>
      </w:r>
      <w:r w:rsidRPr="004D6204">
        <w:rPr>
          <w:rFonts w:ascii="Arial Narrow" w:hAnsi="Arial Narrow"/>
          <w:i/>
        </w:rPr>
        <w:tab/>
        <w:t>(podpis(-y), ew. pieczęć  imienna , osoby/osób</w:t>
      </w:r>
    </w:p>
    <w:p w:rsidR="001E55FD" w:rsidRPr="004D6204" w:rsidRDefault="001E55FD" w:rsidP="001E55FD">
      <w:pPr>
        <w:spacing w:before="0"/>
        <w:jc w:val="right"/>
        <w:rPr>
          <w:rFonts w:ascii="Arial Narrow" w:hAnsi="Arial Narrow"/>
          <w:i/>
        </w:rPr>
      </w:pPr>
      <w:r w:rsidRPr="004D6204">
        <w:rPr>
          <w:rFonts w:ascii="Arial Narrow" w:hAnsi="Arial Narrow"/>
          <w:i/>
        </w:rPr>
        <w:t>upoważnionej(-</w:t>
      </w:r>
      <w:proofErr w:type="spellStart"/>
      <w:r w:rsidRPr="004D6204">
        <w:rPr>
          <w:rFonts w:ascii="Arial Narrow" w:hAnsi="Arial Narrow"/>
          <w:i/>
        </w:rPr>
        <w:t>ych</w:t>
      </w:r>
      <w:proofErr w:type="spellEnd"/>
      <w:r w:rsidRPr="004D6204">
        <w:rPr>
          <w:rFonts w:ascii="Arial Narrow" w:hAnsi="Arial Narrow"/>
          <w:i/>
        </w:rPr>
        <w:t>) do reprezentowania Wykonawcy)</w:t>
      </w:r>
    </w:p>
    <w:p w:rsidR="001E55FD" w:rsidRPr="004D6204" w:rsidRDefault="001E55FD" w:rsidP="001E55FD">
      <w:pPr>
        <w:pStyle w:val="Nagwek"/>
        <w:tabs>
          <w:tab w:val="left" w:pos="708"/>
        </w:tabs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 xml:space="preserve">* niepotrzebne skreślić </w:t>
      </w:r>
    </w:p>
    <w:p w:rsidR="001E55FD" w:rsidRPr="004D6204" w:rsidRDefault="001E55FD" w:rsidP="001E55FD">
      <w:pPr>
        <w:tabs>
          <w:tab w:val="left" w:pos="-567"/>
          <w:tab w:val="center" w:pos="4536"/>
          <w:tab w:val="right" w:pos="9072"/>
        </w:tabs>
        <w:rPr>
          <w:rFonts w:ascii="Arial Narrow" w:hAnsi="Arial Narrow"/>
        </w:rPr>
      </w:pPr>
      <w:r w:rsidRPr="004D6204">
        <w:rPr>
          <w:rFonts w:ascii="Arial Narrow" w:hAnsi="Arial Narrow"/>
        </w:rPr>
        <w:br/>
      </w:r>
    </w:p>
    <w:p w:rsidR="001E55FD" w:rsidRPr="004D6204" w:rsidRDefault="001E55FD" w:rsidP="001E55FD">
      <w:pPr>
        <w:ind w:left="360"/>
        <w:jc w:val="right"/>
        <w:rPr>
          <w:rFonts w:ascii="Arial Narrow" w:hAnsi="Arial Narrow"/>
        </w:rPr>
      </w:pPr>
    </w:p>
    <w:p w:rsidR="00594C80" w:rsidRPr="004D6204" w:rsidRDefault="00594C80" w:rsidP="00594C80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</w:rPr>
      </w:pPr>
    </w:p>
    <w:p w:rsidR="00594C80" w:rsidRPr="004D6204" w:rsidRDefault="00594C80" w:rsidP="00594C80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  <w:i/>
        </w:rPr>
      </w:pPr>
      <w:bookmarkStart w:id="0" w:name="_GoBack"/>
      <w:bookmarkEnd w:id="0"/>
    </w:p>
    <w:p w:rsidR="00E97EE2" w:rsidRPr="004D6204" w:rsidRDefault="00594C80" w:rsidP="00594C80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</w:rPr>
      </w:pPr>
      <w:r w:rsidRPr="004D6204">
        <w:rPr>
          <w:rFonts w:ascii="Arial Narrow" w:hAnsi="Arial Narrow"/>
        </w:rPr>
        <w:t xml:space="preserve">* niepotrzebne skreślić </w:t>
      </w:r>
    </w:p>
    <w:p w:rsidR="00A20AFC" w:rsidRPr="004D6204" w:rsidRDefault="00A20AFC" w:rsidP="00594C80">
      <w:pPr>
        <w:pStyle w:val="Nagwek"/>
        <w:tabs>
          <w:tab w:val="left" w:pos="708"/>
        </w:tabs>
        <w:spacing w:line="276" w:lineRule="auto"/>
        <w:jc w:val="both"/>
        <w:rPr>
          <w:rFonts w:ascii="Arial Narrow" w:hAnsi="Arial Narrow"/>
        </w:rPr>
      </w:pPr>
    </w:p>
    <w:p w:rsidR="005774B9" w:rsidRPr="004D6204" w:rsidRDefault="005774B9" w:rsidP="00AE5C25">
      <w:pPr>
        <w:spacing w:before="0"/>
        <w:jc w:val="left"/>
        <w:rPr>
          <w:rFonts w:ascii="Arial Narrow" w:eastAsia="Calibri" w:hAnsi="Arial Narrow"/>
          <w:i/>
          <w:lang w:eastAsia="en-US"/>
        </w:rPr>
      </w:pPr>
    </w:p>
    <w:sectPr w:rsidR="005774B9" w:rsidRPr="004D6204" w:rsidSect="00276929">
      <w:pgSz w:w="11906" w:h="16838"/>
      <w:pgMar w:top="1418" w:right="1134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43" w:rsidRDefault="00825843">
      <w:r>
        <w:separator/>
      </w:r>
    </w:p>
  </w:endnote>
  <w:endnote w:type="continuationSeparator" w:id="0">
    <w:p w:rsidR="00825843" w:rsidRDefault="008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60" w:rsidRDefault="00AB136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1360" w:rsidRDefault="00AB1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60" w:rsidRDefault="00AB136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5C25">
      <w:rPr>
        <w:noProof/>
      </w:rPr>
      <w:t>6</w:t>
    </w:r>
    <w:r>
      <w:rPr>
        <w:noProof/>
      </w:rPr>
      <w:fldChar w:fldCharType="end"/>
    </w:r>
  </w:p>
  <w:p w:rsidR="00AB1360" w:rsidRDefault="00AB1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25" w:rsidRPr="00AE5C25" w:rsidRDefault="00AE5C25" w:rsidP="00AE5C25">
    <w:pPr>
      <w:spacing w:before="0"/>
      <w:ind w:firstLine="708"/>
      <w:jc w:val="left"/>
      <w:rPr>
        <w:rFonts w:ascii="Arial" w:hAnsi="Arial" w:cs="Arial"/>
        <w:sz w:val="13"/>
        <w:szCs w:val="13"/>
      </w:rPr>
    </w:pPr>
    <w:r w:rsidRPr="00AE5C25">
      <w:rPr>
        <w:rFonts w:ascii="Arial" w:hAnsi="Arial" w:cs="Arial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AE5C25" w:rsidRPr="00AE5C25" w:rsidRDefault="00AE5C25" w:rsidP="00AE5C25">
    <w:pPr>
      <w:spacing w:before="0"/>
      <w:rPr>
        <w:rFonts w:ascii="Arial" w:hAnsi="Arial" w:cs="Arial"/>
        <w:sz w:val="13"/>
        <w:szCs w:val="13"/>
      </w:rPr>
    </w:pPr>
    <w:r w:rsidRPr="00AE5C25">
      <w:rPr>
        <w:rFonts w:ascii="Arial" w:hAnsi="Arial" w:cs="Arial"/>
        <w:sz w:val="13"/>
        <w:szCs w:val="13"/>
      </w:rPr>
      <w:t xml:space="preserve">NIP: 739-05-03-912 </w:t>
    </w:r>
    <w:r w:rsidRPr="00AE5C25">
      <w:rPr>
        <w:rFonts w:ascii="Arial" w:hAnsi="Arial" w:cs="Arial"/>
        <w:sz w:val="13"/>
        <w:szCs w:val="13"/>
      </w:rPr>
      <w:br/>
      <w:t>K</w:t>
    </w:r>
    <w:r w:rsidRPr="00AE5C25">
      <w:rPr>
        <w:rFonts w:ascii="Arial" w:hAnsi="Arial" w:cs="Arial"/>
        <w:iCs/>
        <w:sz w:val="13"/>
        <w:szCs w:val="13"/>
      </w:rPr>
      <w:t>apitał zakładowy w  wysokości</w:t>
    </w:r>
    <w:r w:rsidRPr="00AE5C25">
      <w:rPr>
        <w:rFonts w:ascii="Arial" w:hAnsi="Arial" w:cs="Arial"/>
        <w:i/>
        <w:iCs/>
        <w:sz w:val="13"/>
        <w:szCs w:val="13"/>
      </w:rPr>
      <w:t xml:space="preserve"> </w:t>
    </w:r>
    <w:r w:rsidRPr="00AE5C25">
      <w:rPr>
        <w:rFonts w:ascii="Arial" w:hAnsi="Arial" w:cs="Arial"/>
        <w:sz w:val="13"/>
        <w:szCs w:val="13"/>
      </w:rPr>
      <w:t xml:space="preserve"> 5.749.000,00 zł w całości opłacony</w:t>
    </w:r>
  </w:p>
  <w:p w:rsidR="00AE5C25" w:rsidRPr="00AE5C25" w:rsidRDefault="00AE5C25" w:rsidP="00AE5C25">
    <w:pPr>
      <w:spacing w:before="0"/>
      <w:jc w:val="both"/>
      <w:rPr>
        <w:rFonts w:ascii="Arial" w:hAnsi="Arial" w:cs="Arial"/>
        <w:color w:val="0000FF"/>
        <w:sz w:val="22"/>
        <w:szCs w:val="22"/>
      </w:rPr>
    </w:pPr>
    <w:r w:rsidRPr="00AE5C25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_________________________________________________________________________</w:t>
    </w:r>
    <w:r w:rsidRPr="00AE5C25">
      <w:rPr>
        <w:rFonts w:ascii="Arial" w:hAnsi="Arial" w:cs="Arial"/>
        <w:color w:val="0000FF"/>
        <w:sz w:val="22"/>
        <w:szCs w:val="22"/>
      </w:rPr>
      <w:t xml:space="preserve"> </w:t>
    </w:r>
  </w:p>
  <w:p w:rsidR="00AE5C25" w:rsidRPr="00AE5C25" w:rsidRDefault="00AE5C25" w:rsidP="00AE5C25">
    <w:pPr>
      <w:spacing w:before="0"/>
      <w:jc w:val="both"/>
      <w:rPr>
        <w:rFonts w:ascii="Arial" w:hAnsi="Arial" w:cs="Arial"/>
        <w:color w:val="0000FF"/>
        <w:sz w:val="22"/>
        <w:szCs w:val="22"/>
      </w:rPr>
    </w:pPr>
    <w:r w:rsidRPr="00AE5C25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AE5C25" w:rsidRPr="00AE5C25" w:rsidRDefault="00AE5C25" w:rsidP="00AE5C25">
    <w:pPr>
      <w:spacing w:before="0"/>
      <w:jc w:val="both"/>
      <w:rPr>
        <w:rFonts w:ascii="Arial" w:hAnsi="Arial" w:cs="Arial"/>
        <w:color w:val="0000FF"/>
        <w:sz w:val="22"/>
        <w:szCs w:val="22"/>
      </w:rPr>
    </w:pPr>
    <w:r w:rsidRPr="00AE5C25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43" w:rsidRDefault="00825843">
      <w:r>
        <w:separator/>
      </w:r>
    </w:p>
  </w:footnote>
  <w:footnote w:type="continuationSeparator" w:id="0">
    <w:p w:rsidR="00825843" w:rsidRDefault="0082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C25" w:rsidRPr="00AE5C25" w:rsidRDefault="00AE5C25" w:rsidP="00AE5C25">
    <w:pPr>
      <w:spacing w:before="0"/>
      <w:jc w:val="left"/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59264" behindDoc="1" locked="0" layoutInCell="1" allowOverlap="1" wp14:anchorId="50F6D485" wp14:editId="2843C87C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2" name="Obraz 2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C25">
      <w:rPr>
        <w:rFonts w:ascii="Arial" w:hAnsi="Arial" w:cs="Arial"/>
        <w:color w:val="0000FF"/>
        <w:sz w:val="22"/>
        <w:szCs w:val="22"/>
      </w:rPr>
      <w:t>10-516 Olsztyn, Plac Gen. Józefa Bema 3</w:t>
    </w:r>
    <w:r w:rsidRPr="00AE5C25">
      <w:rPr>
        <w:sz w:val="22"/>
        <w:szCs w:val="22"/>
      </w:rPr>
      <w:t xml:space="preserve"> </w:t>
    </w:r>
    <w:r w:rsidRPr="00AE5C25">
      <w:rPr>
        <w:sz w:val="22"/>
        <w:szCs w:val="22"/>
      </w:rPr>
      <w:tab/>
    </w:r>
    <w:r w:rsidRPr="00AE5C25">
      <w:rPr>
        <w:sz w:val="22"/>
        <w:szCs w:val="22"/>
      </w:rPr>
      <w:tab/>
    </w:r>
    <w:r w:rsidRPr="00AE5C25">
      <w:rPr>
        <w:sz w:val="22"/>
        <w:szCs w:val="22"/>
      </w:rPr>
      <w:tab/>
    </w:r>
  </w:p>
  <w:p w:rsidR="00AE5C25" w:rsidRPr="00AE5C25" w:rsidRDefault="00AE5C25" w:rsidP="00AE5C25">
    <w:pPr>
      <w:spacing w:before="0"/>
      <w:jc w:val="left"/>
      <w:rPr>
        <w:rFonts w:ascii="Arial" w:hAnsi="Arial" w:cs="Arial"/>
        <w:color w:val="0000FF"/>
        <w:sz w:val="22"/>
        <w:szCs w:val="22"/>
        <w:lang w:val="en-US"/>
      </w:rPr>
    </w:pPr>
    <w:r w:rsidRPr="00AE5C25">
      <w:rPr>
        <w:rFonts w:ascii="Arial" w:hAnsi="Arial" w:cs="Arial"/>
        <w:color w:val="0000FF"/>
        <w:sz w:val="22"/>
        <w:szCs w:val="22"/>
        <w:lang w:val="en-US"/>
      </w:rPr>
      <w:t>tel. 089 52112 50, fax  089 521 12 60</w:t>
    </w:r>
  </w:p>
  <w:p w:rsidR="00AE5C25" w:rsidRPr="00AE5C25" w:rsidRDefault="00AE5C25" w:rsidP="00AE5C25">
    <w:pPr>
      <w:spacing w:before="0"/>
      <w:jc w:val="left"/>
      <w:rPr>
        <w:rFonts w:ascii="Arial" w:hAnsi="Arial" w:cs="Arial"/>
        <w:color w:val="0000FF"/>
        <w:sz w:val="16"/>
        <w:szCs w:val="16"/>
        <w:lang w:val="en-US"/>
      </w:rPr>
    </w:pPr>
    <w:hyperlink r:id="rId2" w:history="1">
      <w:r w:rsidRPr="00AE5C25">
        <w:rPr>
          <w:rFonts w:ascii="Arial" w:hAnsi="Arial" w:cs="Arial"/>
          <w:color w:val="0000FF"/>
          <w:sz w:val="16"/>
          <w:szCs w:val="16"/>
          <w:u w:val="single"/>
          <w:lang w:val="en-US"/>
        </w:rPr>
        <w:t>http://www.wmarr.olsztyn.pl</w:t>
      </w:r>
    </w:hyperlink>
    <w:r w:rsidRPr="00AE5C25">
      <w:rPr>
        <w:rFonts w:ascii="Arial" w:hAnsi="Arial" w:cs="Arial"/>
        <w:color w:val="0000FF"/>
        <w:sz w:val="16"/>
        <w:szCs w:val="16"/>
        <w:lang w:val="en-US"/>
      </w:rPr>
      <w:t xml:space="preserve">, e-mail: </w:t>
    </w:r>
    <w:hyperlink r:id="rId3" w:history="1">
      <w:r w:rsidRPr="00AE5C25">
        <w:rPr>
          <w:rFonts w:ascii="Arial" w:hAnsi="Arial" w:cs="Arial"/>
          <w:color w:val="0000FF"/>
          <w:sz w:val="16"/>
          <w:szCs w:val="16"/>
          <w:u w:val="single"/>
          <w:lang w:val="en-US"/>
        </w:rPr>
        <w:t>wmarr@wmarr.olsztyn.pl</w:t>
      </w:r>
    </w:hyperlink>
    <w:r w:rsidRPr="00AE5C25">
      <w:rPr>
        <w:rFonts w:ascii="Arial" w:hAnsi="Arial" w:cs="Arial"/>
        <w:color w:val="0000FF"/>
        <w:sz w:val="16"/>
        <w:szCs w:val="16"/>
        <w:lang w:val="en-US"/>
      </w:rPr>
      <w:tab/>
    </w:r>
    <w:r w:rsidRPr="00AE5C25">
      <w:rPr>
        <w:rFonts w:ascii="Arial" w:hAnsi="Arial" w:cs="Arial"/>
        <w:color w:val="0000FF"/>
        <w:sz w:val="16"/>
        <w:szCs w:val="16"/>
        <w:lang w:val="en-US"/>
      </w:rPr>
      <w:tab/>
    </w:r>
    <w:r w:rsidRPr="00AE5C25">
      <w:rPr>
        <w:rFonts w:ascii="Arial" w:hAnsi="Arial" w:cs="Arial"/>
        <w:color w:val="0000FF"/>
        <w:sz w:val="16"/>
        <w:szCs w:val="16"/>
        <w:lang w:val="en-US"/>
      </w:rPr>
      <w:tab/>
    </w:r>
    <w:r w:rsidRPr="00AE5C25">
      <w:rPr>
        <w:rFonts w:ascii="Arial" w:hAnsi="Arial" w:cs="Arial"/>
        <w:color w:val="0000FF"/>
        <w:sz w:val="16"/>
        <w:szCs w:val="16"/>
        <w:lang w:val="en-US"/>
      </w:rPr>
      <w:tab/>
    </w:r>
    <w:r w:rsidRPr="00AE5C25">
      <w:rPr>
        <w:rFonts w:ascii="Arial" w:hAnsi="Arial" w:cs="Arial"/>
        <w:color w:val="0000FF"/>
        <w:sz w:val="16"/>
        <w:szCs w:val="16"/>
        <w:lang w:val="en-US"/>
      </w:rPr>
      <w:tab/>
    </w:r>
    <w:r w:rsidRPr="00AE5C25">
      <w:rPr>
        <w:rFonts w:ascii="Arial" w:hAnsi="Arial" w:cs="Arial"/>
        <w:color w:val="0000FF"/>
        <w:sz w:val="16"/>
        <w:szCs w:val="16"/>
        <w:lang w:val="en-US"/>
      </w:rPr>
      <w:tab/>
    </w:r>
    <w:r w:rsidRPr="00AE5C25">
      <w:rPr>
        <w:rFonts w:ascii="Arial" w:hAnsi="Arial" w:cs="Arial"/>
        <w:color w:val="0000FF"/>
        <w:sz w:val="16"/>
        <w:szCs w:val="16"/>
        <w:lang w:val="en-US"/>
      </w:rPr>
      <w:tab/>
    </w:r>
  </w:p>
  <w:p w:rsidR="00AE5C25" w:rsidRPr="00AE5C25" w:rsidRDefault="00AE5C25" w:rsidP="00AE5C25">
    <w:pPr>
      <w:spacing w:before="0"/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AE5C25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83" w:hanging="39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4">
    <w:nsid w:val="0000000C"/>
    <w:multiLevelType w:val="multilevel"/>
    <w:tmpl w:val="0000000C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477A08"/>
    <w:multiLevelType w:val="hybridMultilevel"/>
    <w:tmpl w:val="94645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3E6C932">
      <w:start w:val="1"/>
      <w:numFmt w:val="lowerLetter"/>
      <w:lvlText w:val="%2."/>
      <w:lvlJc w:val="left"/>
      <w:pPr>
        <w:ind w:left="1440" w:hanging="360"/>
      </w:pPr>
    </w:lvl>
    <w:lvl w:ilvl="2" w:tplc="F7FE9302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5F9AF7FC">
      <w:start w:val="1"/>
      <w:numFmt w:val="decimal"/>
      <w:lvlText w:val="%4."/>
      <w:lvlJc w:val="left"/>
      <w:pPr>
        <w:ind w:left="2880" w:hanging="360"/>
      </w:pPr>
    </w:lvl>
    <w:lvl w:ilvl="4" w:tplc="15E20066">
      <w:start w:val="1"/>
      <w:numFmt w:val="lowerLetter"/>
      <w:lvlText w:val="%5."/>
      <w:lvlJc w:val="left"/>
      <w:pPr>
        <w:ind w:left="3600" w:hanging="360"/>
      </w:pPr>
    </w:lvl>
    <w:lvl w:ilvl="5" w:tplc="C6CAE01E">
      <w:start w:val="1"/>
      <w:numFmt w:val="lowerRoman"/>
      <w:lvlText w:val="%6."/>
      <w:lvlJc w:val="right"/>
      <w:pPr>
        <w:ind w:left="4320" w:hanging="180"/>
      </w:pPr>
    </w:lvl>
    <w:lvl w:ilvl="6" w:tplc="6E9AAC8E" w:tentative="1">
      <w:start w:val="1"/>
      <w:numFmt w:val="decimal"/>
      <w:lvlText w:val="%7."/>
      <w:lvlJc w:val="left"/>
      <w:pPr>
        <w:ind w:left="5040" w:hanging="360"/>
      </w:pPr>
    </w:lvl>
    <w:lvl w:ilvl="7" w:tplc="61CE724A" w:tentative="1">
      <w:start w:val="1"/>
      <w:numFmt w:val="lowerLetter"/>
      <w:lvlText w:val="%8."/>
      <w:lvlJc w:val="left"/>
      <w:pPr>
        <w:ind w:left="5760" w:hanging="360"/>
      </w:pPr>
    </w:lvl>
    <w:lvl w:ilvl="8" w:tplc="EA6A82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105C7"/>
    <w:multiLevelType w:val="hybridMultilevel"/>
    <w:tmpl w:val="B6126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3927B0"/>
    <w:multiLevelType w:val="hybridMultilevel"/>
    <w:tmpl w:val="AB683CB8"/>
    <w:lvl w:ilvl="0" w:tplc="FFFFFFFF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5705654"/>
    <w:multiLevelType w:val="multilevel"/>
    <w:tmpl w:val="08502342"/>
    <w:lvl w:ilvl="0">
      <w:start w:val="1"/>
      <w:numFmt w:val="decimal"/>
      <w:pStyle w:val="TSstyl"/>
      <w:lvlText w:val="%1)"/>
      <w:lvlJc w:val="left"/>
      <w:pPr>
        <w:tabs>
          <w:tab w:val="num" w:pos="1080"/>
        </w:tabs>
        <w:ind w:left="540" w:hanging="18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Calibri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922986"/>
    <w:multiLevelType w:val="hybridMultilevel"/>
    <w:tmpl w:val="4FF6F4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C7DAF"/>
    <w:multiLevelType w:val="hybridMultilevel"/>
    <w:tmpl w:val="98C2C4B2"/>
    <w:lvl w:ilvl="0" w:tplc="81D89D7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38E6948"/>
    <w:multiLevelType w:val="hybridMultilevel"/>
    <w:tmpl w:val="1480FAA8"/>
    <w:lvl w:ilvl="0" w:tplc="8A2678E0">
      <w:start w:val="1"/>
      <w:numFmt w:val="lowerLetter"/>
      <w:lvlText w:val="%1)"/>
      <w:lvlJc w:val="left"/>
      <w:pPr>
        <w:ind w:left="106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5FF027C"/>
    <w:multiLevelType w:val="hybridMultilevel"/>
    <w:tmpl w:val="A92EC546"/>
    <w:lvl w:ilvl="0" w:tplc="A7F61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161A5"/>
    <w:multiLevelType w:val="hybridMultilevel"/>
    <w:tmpl w:val="D34808F6"/>
    <w:lvl w:ilvl="0" w:tplc="2A6A94D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8E6F77"/>
    <w:multiLevelType w:val="hybridMultilevel"/>
    <w:tmpl w:val="E54A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B911FB"/>
    <w:multiLevelType w:val="hybridMultilevel"/>
    <w:tmpl w:val="1868D2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1E5B474C"/>
    <w:multiLevelType w:val="hybridMultilevel"/>
    <w:tmpl w:val="B790C610"/>
    <w:lvl w:ilvl="0" w:tplc="FFFFFFFF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1D83A7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F134D"/>
    <w:multiLevelType w:val="hybridMultilevel"/>
    <w:tmpl w:val="35902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215C44"/>
    <w:multiLevelType w:val="singleLevel"/>
    <w:tmpl w:val="8F227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trike w:val="0"/>
        <w:sz w:val="20"/>
      </w:rPr>
    </w:lvl>
  </w:abstractNum>
  <w:abstractNum w:abstractNumId="21">
    <w:nsid w:val="243B1AF0"/>
    <w:multiLevelType w:val="hybridMultilevel"/>
    <w:tmpl w:val="CB2E4ED4"/>
    <w:lvl w:ilvl="0" w:tplc="A3CAF912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EB6782"/>
    <w:multiLevelType w:val="hybridMultilevel"/>
    <w:tmpl w:val="15CA5DC0"/>
    <w:lvl w:ilvl="0" w:tplc="1A14DF6C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F96381"/>
    <w:multiLevelType w:val="hybridMultilevel"/>
    <w:tmpl w:val="4C70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F17550"/>
    <w:multiLevelType w:val="hybridMultilevel"/>
    <w:tmpl w:val="A8A8E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D15A1"/>
    <w:multiLevelType w:val="hybridMultilevel"/>
    <w:tmpl w:val="945C177A"/>
    <w:lvl w:ilvl="0" w:tplc="0FFE036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6B7AB4"/>
    <w:multiLevelType w:val="hybridMultilevel"/>
    <w:tmpl w:val="3C5C0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6C4A7D"/>
    <w:multiLevelType w:val="hybridMultilevel"/>
    <w:tmpl w:val="BF34E0B2"/>
    <w:lvl w:ilvl="0" w:tplc="A99C459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6B90A11"/>
    <w:multiLevelType w:val="hybridMultilevel"/>
    <w:tmpl w:val="849CF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D97371"/>
    <w:multiLevelType w:val="hybridMultilevel"/>
    <w:tmpl w:val="1E088E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3DBE651C"/>
    <w:multiLevelType w:val="hybridMultilevel"/>
    <w:tmpl w:val="4D646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9D64E6"/>
    <w:multiLevelType w:val="hybridMultilevel"/>
    <w:tmpl w:val="234A40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E235DF"/>
    <w:multiLevelType w:val="hybridMultilevel"/>
    <w:tmpl w:val="CC4C02FC"/>
    <w:lvl w:ilvl="0" w:tplc="7EE48BA6">
      <w:start w:val="1"/>
      <w:numFmt w:val="decimal"/>
      <w:lvlText w:val="%1."/>
      <w:lvlJc w:val="left"/>
      <w:pPr>
        <w:ind w:left="720" w:hanging="360"/>
      </w:pPr>
    </w:lvl>
    <w:lvl w:ilvl="1" w:tplc="FABEF826" w:tentative="1">
      <w:start w:val="1"/>
      <w:numFmt w:val="lowerLetter"/>
      <w:lvlText w:val="%2."/>
      <w:lvlJc w:val="left"/>
      <w:pPr>
        <w:ind w:left="1440" w:hanging="360"/>
      </w:pPr>
    </w:lvl>
    <w:lvl w:ilvl="2" w:tplc="6D3AD5BA" w:tentative="1">
      <w:start w:val="1"/>
      <w:numFmt w:val="lowerRoman"/>
      <w:lvlText w:val="%3."/>
      <w:lvlJc w:val="right"/>
      <w:pPr>
        <w:ind w:left="2160" w:hanging="180"/>
      </w:pPr>
    </w:lvl>
    <w:lvl w:ilvl="3" w:tplc="B6CE9650" w:tentative="1">
      <w:start w:val="1"/>
      <w:numFmt w:val="decimal"/>
      <w:lvlText w:val="%4."/>
      <w:lvlJc w:val="left"/>
      <w:pPr>
        <w:ind w:left="2880" w:hanging="360"/>
      </w:pPr>
    </w:lvl>
    <w:lvl w:ilvl="4" w:tplc="EF181970" w:tentative="1">
      <w:start w:val="1"/>
      <w:numFmt w:val="lowerLetter"/>
      <w:lvlText w:val="%5."/>
      <w:lvlJc w:val="left"/>
      <w:pPr>
        <w:ind w:left="3600" w:hanging="360"/>
      </w:pPr>
    </w:lvl>
    <w:lvl w:ilvl="5" w:tplc="4072BCF0" w:tentative="1">
      <w:start w:val="1"/>
      <w:numFmt w:val="lowerRoman"/>
      <w:lvlText w:val="%6."/>
      <w:lvlJc w:val="right"/>
      <w:pPr>
        <w:ind w:left="4320" w:hanging="180"/>
      </w:pPr>
    </w:lvl>
    <w:lvl w:ilvl="6" w:tplc="C3121A4C">
      <w:start w:val="1"/>
      <w:numFmt w:val="decimal"/>
      <w:lvlText w:val="%7."/>
      <w:lvlJc w:val="left"/>
      <w:pPr>
        <w:ind w:left="5040" w:hanging="360"/>
      </w:pPr>
    </w:lvl>
    <w:lvl w:ilvl="7" w:tplc="20B63472" w:tentative="1">
      <w:start w:val="1"/>
      <w:numFmt w:val="lowerLetter"/>
      <w:lvlText w:val="%8."/>
      <w:lvlJc w:val="left"/>
      <w:pPr>
        <w:ind w:left="5760" w:hanging="360"/>
      </w:pPr>
    </w:lvl>
    <w:lvl w:ilvl="8" w:tplc="49C80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Nagwek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2932A7"/>
    <w:multiLevelType w:val="hybridMultilevel"/>
    <w:tmpl w:val="BE6A9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A851669"/>
    <w:multiLevelType w:val="hybridMultilevel"/>
    <w:tmpl w:val="B8CE6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B0075D9"/>
    <w:multiLevelType w:val="hybridMultilevel"/>
    <w:tmpl w:val="B61CFE7C"/>
    <w:name w:val="WW8Num102"/>
    <w:lvl w:ilvl="0" w:tplc="9A042C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B60D86"/>
    <w:multiLevelType w:val="hybridMultilevel"/>
    <w:tmpl w:val="AB70627C"/>
    <w:lvl w:ilvl="0" w:tplc="8CEE0C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277683"/>
    <w:multiLevelType w:val="multilevel"/>
    <w:tmpl w:val="7F0A3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644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>
    <w:nsid w:val="5205454C"/>
    <w:multiLevelType w:val="hybridMultilevel"/>
    <w:tmpl w:val="6EBC9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AE6A2E"/>
    <w:multiLevelType w:val="hybridMultilevel"/>
    <w:tmpl w:val="1144E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046ADF"/>
    <w:multiLevelType w:val="hybridMultilevel"/>
    <w:tmpl w:val="63F065C2"/>
    <w:lvl w:ilvl="0" w:tplc="4BC8AAF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58E4649F"/>
    <w:multiLevelType w:val="hybridMultilevel"/>
    <w:tmpl w:val="8CA2CC8C"/>
    <w:lvl w:ilvl="0" w:tplc="DAA20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="Arial Narrow" w:eastAsia="Times New Roman" w:hAnsi="Arial Narrow"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B263D9"/>
    <w:multiLevelType w:val="multilevel"/>
    <w:tmpl w:val="7F0A39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6">
    <w:nsid w:val="60305147"/>
    <w:multiLevelType w:val="hybridMultilevel"/>
    <w:tmpl w:val="B9AC86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8D5037"/>
    <w:multiLevelType w:val="hybridMultilevel"/>
    <w:tmpl w:val="204A2642"/>
    <w:lvl w:ilvl="0" w:tplc="012C40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5C045C"/>
    <w:multiLevelType w:val="multilevel"/>
    <w:tmpl w:val="C8501BEC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decimal"/>
      <w:lvlText w:val="%3."/>
      <w:lvlJc w:val="left"/>
      <w:pPr>
        <w:ind w:left="2699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323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959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679" w:hanging="180"/>
      </w:pPr>
    </w:lvl>
    <w:lvl w:ilvl="6" w:tentative="1">
      <w:start w:val="1"/>
      <w:numFmt w:val="decimal"/>
      <w:lvlText w:val="%7."/>
      <w:lvlJc w:val="left"/>
      <w:pPr>
        <w:ind w:left="5399" w:hanging="360"/>
      </w:pPr>
    </w:lvl>
    <w:lvl w:ilvl="7" w:tentative="1">
      <w:start w:val="1"/>
      <w:numFmt w:val="lowerLetter"/>
      <w:lvlText w:val="%8."/>
      <w:lvlJc w:val="left"/>
      <w:pPr>
        <w:ind w:left="6119" w:hanging="360"/>
      </w:pPr>
    </w:lvl>
    <w:lvl w:ilvl="8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9">
    <w:nsid w:val="65123B09"/>
    <w:multiLevelType w:val="hybridMultilevel"/>
    <w:tmpl w:val="871CB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6D59EB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1">
    <w:nsid w:val="666D3416"/>
    <w:multiLevelType w:val="hybridMultilevel"/>
    <w:tmpl w:val="AE98A018"/>
    <w:lvl w:ilvl="0" w:tplc="50F4068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CB2570"/>
    <w:multiLevelType w:val="hybridMultilevel"/>
    <w:tmpl w:val="DF2ADA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54">
    <w:nsid w:val="6A016B36"/>
    <w:multiLevelType w:val="hybridMultilevel"/>
    <w:tmpl w:val="7160E2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BDE6004"/>
    <w:multiLevelType w:val="multilevel"/>
    <w:tmpl w:val="4A0C462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eastAsia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6">
    <w:nsid w:val="6C666063"/>
    <w:multiLevelType w:val="hybridMultilevel"/>
    <w:tmpl w:val="91027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8AC3B4A"/>
    <w:multiLevelType w:val="hybridMultilevel"/>
    <w:tmpl w:val="8BC81FCA"/>
    <w:lvl w:ilvl="0" w:tplc="0C50DA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0D00A7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0">
    <w:nsid w:val="7DE92100"/>
    <w:multiLevelType w:val="hybridMultilevel"/>
    <w:tmpl w:val="444C64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E607FFE"/>
    <w:multiLevelType w:val="multilevel"/>
    <w:tmpl w:val="06B6D80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2">
    <w:nsid w:val="7E776BDB"/>
    <w:multiLevelType w:val="hybridMultilevel"/>
    <w:tmpl w:val="18F262A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35"/>
  </w:num>
  <w:num w:numId="2">
    <w:abstractNumId w:val="0"/>
  </w:num>
  <w:num w:numId="3">
    <w:abstractNumId w:val="55"/>
  </w:num>
  <w:num w:numId="4">
    <w:abstractNumId w:val="49"/>
  </w:num>
  <w:num w:numId="5">
    <w:abstractNumId w:val="40"/>
  </w:num>
  <w:num w:numId="6">
    <w:abstractNumId w:val="11"/>
  </w:num>
  <w:num w:numId="7">
    <w:abstractNumId w:val="20"/>
  </w:num>
  <w:num w:numId="8">
    <w:abstractNumId w:val="62"/>
  </w:num>
  <w:num w:numId="9">
    <w:abstractNumId w:val="58"/>
  </w:num>
  <w:num w:numId="10">
    <w:abstractNumId w:val="26"/>
  </w:num>
  <w:num w:numId="11">
    <w:abstractNumId w:val="21"/>
  </w:num>
  <w:num w:numId="12">
    <w:abstractNumId w:val="32"/>
  </w:num>
  <w:num w:numId="13">
    <w:abstractNumId w:val="30"/>
  </w:num>
  <w:num w:numId="14">
    <w:abstractNumId w:val="19"/>
  </w:num>
  <w:num w:numId="15">
    <w:abstractNumId w:val="6"/>
  </w:num>
  <w:num w:numId="16">
    <w:abstractNumId w:val="18"/>
  </w:num>
  <w:num w:numId="17">
    <w:abstractNumId w:val="5"/>
  </w:num>
  <w:num w:numId="18">
    <w:abstractNumId w:val="51"/>
  </w:num>
  <w:num w:numId="19">
    <w:abstractNumId w:val="8"/>
  </w:num>
  <w:num w:numId="20">
    <w:abstractNumId w:val="22"/>
  </w:num>
  <w:num w:numId="21">
    <w:abstractNumId w:val="47"/>
  </w:num>
  <w:num w:numId="22">
    <w:abstractNumId w:val="24"/>
  </w:num>
  <w:num w:numId="23">
    <w:abstractNumId w:val="7"/>
  </w:num>
  <w:num w:numId="24">
    <w:abstractNumId w:val="14"/>
  </w:num>
  <w:num w:numId="25">
    <w:abstractNumId w:val="59"/>
  </w:num>
  <w:num w:numId="26">
    <w:abstractNumId w:val="23"/>
  </w:num>
  <w:num w:numId="27">
    <w:abstractNumId w:val="25"/>
  </w:num>
  <w:num w:numId="28">
    <w:abstractNumId w:val="10"/>
  </w:num>
  <w:num w:numId="29">
    <w:abstractNumId w:val="33"/>
  </w:num>
  <w:num w:numId="30">
    <w:abstractNumId w:val="56"/>
  </w:num>
  <w:num w:numId="31">
    <w:abstractNumId w:val="15"/>
  </w:num>
  <w:num w:numId="32">
    <w:abstractNumId w:val="34"/>
  </w:num>
  <w:num w:numId="33">
    <w:abstractNumId w:val="44"/>
  </w:num>
  <w:num w:numId="34">
    <w:abstractNumId w:val="41"/>
  </w:num>
  <w:num w:numId="35">
    <w:abstractNumId w:val="60"/>
  </w:num>
  <w:num w:numId="36">
    <w:abstractNumId w:val="27"/>
  </w:num>
  <w:num w:numId="37">
    <w:abstractNumId w:val="13"/>
  </w:num>
  <w:num w:numId="38">
    <w:abstractNumId w:val="16"/>
  </w:num>
  <w:num w:numId="39">
    <w:abstractNumId w:val="28"/>
  </w:num>
  <w:num w:numId="40">
    <w:abstractNumId w:val="31"/>
  </w:num>
  <w:num w:numId="41">
    <w:abstractNumId w:val="12"/>
  </w:num>
  <w:num w:numId="42">
    <w:abstractNumId w:val="54"/>
  </w:num>
  <w:num w:numId="43">
    <w:abstractNumId w:val="61"/>
  </w:num>
  <w:num w:numId="44">
    <w:abstractNumId w:val="42"/>
  </w:num>
  <w:num w:numId="45">
    <w:abstractNumId w:val="45"/>
  </w:num>
  <w:num w:numId="46">
    <w:abstractNumId w:val="48"/>
  </w:num>
  <w:num w:numId="4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39"/>
  </w:num>
  <w:num w:numId="50">
    <w:abstractNumId w:val="57"/>
  </w:num>
  <w:num w:numId="51">
    <w:abstractNumId w:val="37"/>
  </w:num>
  <w:num w:numId="52">
    <w:abstractNumId w:val="52"/>
  </w:num>
  <w:num w:numId="53">
    <w:abstractNumId w:val="17"/>
  </w:num>
  <w:num w:numId="54">
    <w:abstractNumId w:val="36"/>
  </w:num>
  <w:num w:numId="55">
    <w:abstractNumId w:val="29"/>
  </w:num>
  <w:num w:numId="56">
    <w:abstractNumId w:val="43"/>
  </w:num>
  <w:num w:numId="57">
    <w:abstractNumId w:val="46"/>
  </w:num>
  <w:num w:numId="58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59"/>
    <w:rsid w:val="00003053"/>
    <w:rsid w:val="00006085"/>
    <w:rsid w:val="00010CF5"/>
    <w:rsid w:val="0001456E"/>
    <w:rsid w:val="000224C3"/>
    <w:rsid w:val="00024971"/>
    <w:rsid w:val="00026C60"/>
    <w:rsid w:val="00030882"/>
    <w:rsid w:val="00032CC2"/>
    <w:rsid w:val="0003738B"/>
    <w:rsid w:val="0004497E"/>
    <w:rsid w:val="00050533"/>
    <w:rsid w:val="000545E1"/>
    <w:rsid w:val="00054B46"/>
    <w:rsid w:val="00065238"/>
    <w:rsid w:val="00067CFB"/>
    <w:rsid w:val="00074601"/>
    <w:rsid w:val="000748AC"/>
    <w:rsid w:val="000807BD"/>
    <w:rsid w:val="0008397D"/>
    <w:rsid w:val="000870F4"/>
    <w:rsid w:val="000877DC"/>
    <w:rsid w:val="00092221"/>
    <w:rsid w:val="00093F75"/>
    <w:rsid w:val="000946DB"/>
    <w:rsid w:val="000A0BA2"/>
    <w:rsid w:val="000A3ED5"/>
    <w:rsid w:val="000A67BD"/>
    <w:rsid w:val="000A6BB1"/>
    <w:rsid w:val="000C0BE7"/>
    <w:rsid w:val="000C34AC"/>
    <w:rsid w:val="000C7216"/>
    <w:rsid w:val="000D2363"/>
    <w:rsid w:val="000D5700"/>
    <w:rsid w:val="000E29C9"/>
    <w:rsid w:val="000E553A"/>
    <w:rsid w:val="000F0199"/>
    <w:rsid w:val="000F6014"/>
    <w:rsid w:val="000F673F"/>
    <w:rsid w:val="0010154B"/>
    <w:rsid w:val="00105F2F"/>
    <w:rsid w:val="0011193B"/>
    <w:rsid w:val="0011221C"/>
    <w:rsid w:val="00113E8E"/>
    <w:rsid w:val="00115098"/>
    <w:rsid w:val="00117841"/>
    <w:rsid w:val="001213F5"/>
    <w:rsid w:val="00121D0F"/>
    <w:rsid w:val="00132C44"/>
    <w:rsid w:val="00144C55"/>
    <w:rsid w:val="00147DFD"/>
    <w:rsid w:val="001508A8"/>
    <w:rsid w:val="00151B8E"/>
    <w:rsid w:val="001535F4"/>
    <w:rsid w:val="00155BE2"/>
    <w:rsid w:val="0015751F"/>
    <w:rsid w:val="001635C3"/>
    <w:rsid w:val="0017089E"/>
    <w:rsid w:val="00173639"/>
    <w:rsid w:val="0017664D"/>
    <w:rsid w:val="00177601"/>
    <w:rsid w:val="00181B1A"/>
    <w:rsid w:val="00185238"/>
    <w:rsid w:val="00187488"/>
    <w:rsid w:val="00190BEE"/>
    <w:rsid w:val="001944E4"/>
    <w:rsid w:val="001A6DE0"/>
    <w:rsid w:val="001B098B"/>
    <w:rsid w:val="001B48FA"/>
    <w:rsid w:val="001B61E6"/>
    <w:rsid w:val="001C018A"/>
    <w:rsid w:val="001C0F64"/>
    <w:rsid w:val="001C3D15"/>
    <w:rsid w:val="001D1483"/>
    <w:rsid w:val="001D1633"/>
    <w:rsid w:val="001D2D33"/>
    <w:rsid w:val="001D41E7"/>
    <w:rsid w:val="001E2A3A"/>
    <w:rsid w:val="001E55FD"/>
    <w:rsid w:val="001E684F"/>
    <w:rsid w:val="001F2E58"/>
    <w:rsid w:val="001F4287"/>
    <w:rsid w:val="001F7C63"/>
    <w:rsid w:val="0020171B"/>
    <w:rsid w:val="00204BF2"/>
    <w:rsid w:val="0020559C"/>
    <w:rsid w:val="00206FB1"/>
    <w:rsid w:val="002114ED"/>
    <w:rsid w:val="0021162E"/>
    <w:rsid w:val="00214D25"/>
    <w:rsid w:val="002206C8"/>
    <w:rsid w:val="002262D8"/>
    <w:rsid w:val="00237E16"/>
    <w:rsid w:val="002652AC"/>
    <w:rsid w:val="0027196B"/>
    <w:rsid w:val="00272000"/>
    <w:rsid w:val="00276138"/>
    <w:rsid w:val="00276929"/>
    <w:rsid w:val="002826E7"/>
    <w:rsid w:val="00287EB3"/>
    <w:rsid w:val="002A3518"/>
    <w:rsid w:val="002C165A"/>
    <w:rsid w:val="002C3AD2"/>
    <w:rsid w:val="002D2ACE"/>
    <w:rsid w:val="002D79F0"/>
    <w:rsid w:val="002E03D9"/>
    <w:rsid w:val="002E1CFE"/>
    <w:rsid w:val="002E212C"/>
    <w:rsid w:val="002E4DB7"/>
    <w:rsid w:val="002F03A6"/>
    <w:rsid w:val="002F64C1"/>
    <w:rsid w:val="002F79C2"/>
    <w:rsid w:val="0030510F"/>
    <w:rsid w:val="00305EEA"/>
    <w:rsid w:val="003128EB"/>
    <w:rsid w:val="00312934"/>
    <w:rsid w:val="00320365"/>
    <w:rsid w:val="00321E56"/>
    <w:rsid w:val="00322B6E"/>
    <w:rsid w:val="00325565"/>
    <w:rsid w:val="0032657F"/>
    <w:rsid w:val="00327CA7"/>
    <w:rsid w:val="003303C6"/>
    <w:rsid w:val="0033196C"/>
    <w:rsid w:val="0033496C"/>
    <w:rsid w:val="003430CF"/>
    <w:rsid w:val="00344B02"/>
    <w:rsid w:val="00346F66"/>
    <w:rsid w:val="003670DE"/>
    <w:rsid w:val="00373D41"/>
    <w:rsid w:val="00377282"/>
    <w:rsid w:val="00380A3A"/>
    <w:rsid w:val="00381045"/>
    <w:rsid w:val="00392264"/>
    <w:rsid w:val="00395B96"/>
    <w:rsid w:val="00395EB8"/>
    <w:rsid w:val="003A0253"/>
    <w:rsid w:val="003A28C8"/>
    <w:rsid w:val="003A4658"/>
    <w:rsid w:val="003A65C5"/>
    <w:rsid w:val="003A7A22"/>
    <w:rsid w:val="003B021E"/>
    <w:rsid w:val="003C26D7"/>
    <w:rsid w:val="003D00C2"/>
    <w:rsid w:val="003D0291"/>
    <w:rsid w:val="003D0BC8"/>
    <w:rsid w:val="003D3B2F"/>
    <w:rsid w:val="003E0B5F"/>
    <w:rsid w:val="003E543F"/>
    <w:rsid w:val="003E65C0"/>
    <w:rsid w:val="003F0130"/>
    <w:rsid w:val="003F2916"/>
    <w:rsid w:val="003F4C55"/>
    <w:rsid w:val="003F5EED"/>
    <w:rsid w:val="0040453B"/>
    <w:rsid w:val="00404D3B"/>
    <w:rsid w:val="00411E52"/>
    <w:rsid w:val="00412A7B"/>
    <w:rsid w:val="004152FA"/>
    <w:rsid w:val="0042036D"/>
    <w:rsid w:val="004305B8"/>
    <w:rsid w:val="00430F47"/>
    <w:rsid w:val="004328D4"/>
    <w:rsid w:val="00436853"/>
    <w:rsid w:val="00436EE3"/>
    <w:rsid w:val="00440579"/>
    <w:rsid w:val="004429C6"/>
    <w:rsid w:val="00444C5E"/>
    <w:rsid w:val="00445367"/>
    <w:rsid w:val="0044738C"/>
    <w:rsid w:val="00456CA8"/>
    <w:rsid w:val="00460C60"/>
    <w:rsid w:val="0046421B"/>
    <w:rsid w:val="00464DD1"/>
    <w:rsid w:val="004658D0"/>
    <w:rsid w:val="00472A2B"/>
    <w:rsid w:val="00472CBB"/>
    <w:rsid w:val="0047380F"/>
    <w:rsid w:val="004810BA"/>
    <w:rsid w:val="00482691"/>
    <w:rsid w:val="0048459C"/>
    <w:rsid w:val="00486B84"/>
    <w:rsid w:val="00496DC8"/>
    <w:rsid w:val="004A3C83"/>
    <w:rsid w:val="004A7B2D"/>
    <w:rsid w:val="004B1CF6"/>
    <w:rsid w:val="004B4404"/>
    <w:rsid w:val="004B45DA"/>
    <w:rsid w:val="004B4B95"/>
    <w:rsid w:val="004C016B"/>
    <w:rsid w:val="004C138E"/>
    <w:rsid w:val="004C1AE0"/>
    <w:rsid w:val="004C4D5F"/>
    <w:rsid w:val="004C529D"/>
    <w:rsid w:val="004C74DF"/>
    <w:rsid w:val="004C7B6A"/>
    <w:rsid w:val="004D0185"/>
    <w:rsid w:val="004D13DD"/>
    <w:rsid w:val="004D2E5E"/>
    <w:rsid w:val="004D6204"/>
    <w:rsid w:val="004E0AD5"/>
    <w:rsid w:val="004E50AE"/>
    <w:rsid w:val="004E5E8B"/>
    <w:rsid w:val="004F4946"/>
    <w:rsid w:val="004F6659"/>
    <w:rsid w:val="004F74B1"/>
    <w:rsid w:val="005141C5"/>
    <w:rsid w:val="0051664B"/>
    <w:rsid w:val="00520D3D"/>
    <w:rsid w:val="00524912"/>
    <w:rsid w:val="00534592"/>
    <w:rsid w:val="0053759A"/>
    <w:rsid w:val="00541A2F"/>
    <w:rsid w:val="00542174"/>
    <w:rsid w:val="00543636"/>
    <w:rsid w:val="005456BB"/>
    <w:rsid w:val="0055617E"/>
    <w:rsid w:val="00562AEC"/>
    <w:rsid w:val="00566D37"/>
    <w:rsid w:val="005774B9"/>
    <w:rsid w:val="00581E8A"/>
    <w:rsid w:val="005836AB"/>
    <w:rsid w:val="00583B6B"/>
    <w:rsid w:val="00594C80"/>
    <w:rsid w:val="00595709"/>
    <w:rsid w:val="005A3FD7"/>
    <w:rsid w:val="005B21FF"/>
    <w:rsid w:val="005B3E23"/>
    <w:rsid w:val="005B6934"/>
    <w:rsid w:val="005B6D98"/>
    <w:rsid w:val="005C1340"/>
    <w:rsid w:val="005C1849"/>
    <w:rsid w:val="005C253C"/>
    <w:rsid w:val="005D5F7C"/>
    <w:rsid w:val="005F2981"/>
    <w:rsid w:val="005F514F"/>
    <w:rsid w:val="005F783A"/>
    <w:rsid w:val="00604398"/>
    <w:rsid w:val="00605A51"/>
    <w:rsid w:val="00612A9C"/>
    <w:rsid w:val="006138DA"/>
    <w:rsid w:val="006147B1"/>
    <w:rsid w:val="00616DDC"/>
    <w:rsid w:val="00630A9B"/>
    <w:rsid w:val="00641140"/>
    <w:rsid w:val="00643B70"/>
    <w:rsid w:val="00655E42"/>
    <w:rsid w:val="006647A8"/>
    <w:rsid w:val="0066549D"/>
    <w:rsid w:val="00667715"/>
    <w:rsid w:val="006713EC"/>
    <w:rsid w:val="00671C37"/>
    <w:rsid w:val="0067394A"/>
    <w:rsid w:val="00677208"/>
    <w:rsid w:val="00692482"/>
    <w:rsid w:val="00692B51"/>
    <w:rsid w:val="00693C9D"/>
    <w:rsid w:val="006972A6"/>
    <w:rsid w:val="006A5238"/>
    <w:rsid w:val="006A52FD"/>
    <w:rsid w:val="006A68E8"/>
    <w:rsid w:val="006B2144"/>
    <w:rsid w:val="006B2A36"/>
    <w:rsid w:val="006B556D"/>
    <w:rsid w:val="006B61FA"/>
    <w:rsid w:val="006C1B21"/>
    <w:rsid w:val="006E46F7"/>
    <w:rsid w:val="006E4748"/>
    <w:rsid w:val="006E7F11"/>
    <w:rsid w:val="006F5354"/>
    <w:rsid w:val="00702341"/>
    <w:rsid w:val="00702828"/>
    <w:rsid w:val="00702F3D"/>
    <w:rsid w:val="00703FD1"/>
    <w:rsid w:val="00712DCC"/>
    <w:rsid w:val="007160AF"/>
    <w:rsid w:val="00722674"/>
    <w:rsid w:val="00727B7D"/>
    <w:rsid w:val="00731C7B"/>
    <w:rsid w:val="007326A1"/>
    <w:rsid w:val="0073383D"/>
    <w:rsid w:val="00733E4F"/>
    <w:rsid w:val="00737A6B"/>
    <w:rsid w:val="00741593"/>
    <w:rsid w:val="00742483"/>
    <w:rsid w:val="007432A8"/>
    <w:rsid w:val="007432C3"/>
    <w:rsid w:val="00745526"/>
    <w:rsid w:val="00753145"/>
    <w:rsid w:val="007540FC"/>
    <w:rsid w:val="0075536F"/>
    <w:rsid w:val="00756687"/>
    <w:rsid w:val="00757160"/>
    <w:rsid w:val="00761170"/>
    <w:rsid w:val="00761E3F"/>
    <w:rsid w:val="0077327A"/>
    <w:rsid w:val="007805CD"/>
    <w:rsid w:val="00783804"/>
    <w:rsid w:val="007960AF"/>
    <w:rsid w:val="00796F5E"/>
    <w:rsid w:val="007A1422"/>
    <w:rsid w:val="007A3E6F"/>
    <w:rsid w:val="007A6A26"/>
    <w:rsid w:val="007A6FDA"/>
    <w:rsid w:val="007B1AA3"/>
    <w:rsid w:val="007B1CE0"/>
    <w:rsid w:val="007B3C23"/>
    <w:rsid w:val="007B6FC9"/>
    <w:rsid w:val="007C7123"/>
    <w:rsid w:val="007D2C07"/>
    <w:rsid w:val="007D4036"/>
    <w:rsid w:val="007E05C5"/>
    <w:rsid w:val="007E0E5B"/>
    <w:rsid w:val="007E37E9"/>
    <w:rsid w:val="007E7CCD"/>
    <w:rsid w:val="008017FF"/>
    <w:rsid w:val="00804C53"/>
    <w:rsid w:val="00807F72"/>
    <w:rsid w:val="00810554"/>
    <w:rsid w:val="00813D18"/>
    <w:rsid w:val="00813E74"/>
    <w:rsid w:val="008161CC"/>
    <w:rsid w:val="0081632B"/>
    <w:rsid w:val="0082157C"/>
    <w:rsid w:val="008225E9"/>
    <w:rsid w:val="00825460"/>
    <w:rsid w:val="00825843"/>
    <w:rsid w:val="00832354"/>
    <w:rsid w:val="00837BA6"/>
    <w:rsid w:val="00841D67"/>
    <w:rsid w:val="00844FFE"/>
    <w:rsid w:val="0084708A"/>
    <w:rsid w:val="0085244A"/>
    <w:rsid w:val="00853DDE"/>
    <w:rsid w:val="00855EC6"/>
    <w:rsid w:val="00863F09"/>
    <w:rsid w:val="00864035"/>
    <w:rsid w:val="00865546"/>
    <w:rsid w:val="0086593A"/>
    <w:rsid w:val="00871C47"/>
    <w:rsid w:val="00876A6E"/>
    <w:rsid w:val="0088318D"/>
    <w:rsid w:val="00885580"/>
    <w:rsid w:val="00887754"/>
    <w:rsid w:val="00896760"/>
    <w:rsid w:val="00896EF2"/>
    <w:rsid w:val="008A08EF"/>
    <w:rsid w:val="008A0FEC"/>
    <w:rsid w:val="008A51F8"/>
    <w:rsid w:val="008A613C"/>
    <w:rsid w:val="008B45BB"/>
    <w:rsid w:val="008B56A8"/>
    <w:rsid w:val="008B6019"/>
    <w:rsid w:val="008C4A7A"/>
    <w:rsid w:val="008C66FE"/>
    <w:rsid w:val="008C7AC2"/>
    <w:rsid w:val="008D110F"/>
    <w:rsid w:val="008D4C34"/>
    <w:rsid w:val="008D4FAE"/>
    <w:rsid w:val="008D5F95"/>
    <w:rsid w:val="008E6C19"/>
    <w:rsid w:val="008F272F"/>
    <w:rsid w:val="008F681D"/>
    <w:rsid w:val="008F764C"/>
    <w:rsid w:val="00912AD5"/>
    <w:rsid w:val="00914124"/>
    <w:rsid w:val="00916568"/>
    <w:rsid w:val="00922006"/>
    <w:rsid w:val="009246F0"/>
    <w:rsid w:val="00930026"/>
    <w:rsid w:val="0093509C"/>
    <w:rsid w:val="00935FDF"/>
    <w:rsid w:val="009364FD"/>
    <w:rsid w:val="0093668F"/>
    <w:rsid w:val="00940802"/>
    <w:rsid w:val="00940BC3"/>
    <w:rsid w:val="0094282B"/>
    <w:rsid w:val="00964789"/>
    <w:rsid w:val="00971E12"/>
    <w:rsid w:val="009757A7"/>
    <w:rsid w:val="00976728"/>
    <w:rsid w:val="0098109B"/>
    <w:rsid w:val="0098210C"/>
    <w:rsid w:val="00990EBA"/>
    <w:rsid w:val="00992BDD"/>
    <w:rsid w:val="009A5C7A"/>
    <w:rsid w:val="009B29E9"/>
    <w:rsid w:val="009B3086"/>
    <w:rsid w:val="009B3C0A"/>
    <w:rsid w:val="009C05AA"/>
    <w:rsid w:val="009C273D"/>
    <w:rsid w:val="009C2B2F"/>
    <w:rsid w:val="009C6256"/>
    <w:rsid w:val="009D2259"/>
    <w:rsid w:val="009D468F"/>
    <w:rsid w:val="009D487E"/>
    <w:rsid w:val="009D5E10"/>
    <w:rsid w:val="009D616B"/>
    <w:rsid w:val="009F3E99"/>
    <w:rsid w:val="009F542A"/>
    <w:rsid w:val="009F7A4C"/>
    <w:rsid w:val="00A132E8"/>
    <w:rsid w:val="00A17D6F"/>
    <w:rsid w:val="00A20187"/>
    <w:rsid w:val="00A20746"/>
    <w:rsid w:val="00A20929"/>
    <w:rsid w:val="00A20AFC"/>
    <w:rsid w:val="00A30904"/>
    <w:rsid w:val="00A55231"/>
    <w:rsid w:val="00A64217"/>
    <w:rsid w:val="00A749D1"/>
    <w:rsid w:val="00A85BD2"/>
    <w:rsid w:val="00A93695"/>
    <w:rsid w:val="00A937BC"/>
    <w:rsid w:val="00AA0988"/>
    <w:rsid w:val="00AA0E96"/>
    <w:rsid w:val="00AA22A0"/>
    <w:rsid w:val="00AA257C"/>
    <w:rsid w:val="00AA37CA"/>
    <w:rsid w:val="00AB11C4"/>
    <w:rsid w:val="00AB1360"/>
    <w:rsid w:val="00AB5586"/>
    <w:rsid w:val="00AB5A97"/>
    <w:rsid w:val="00AC637B"/>
    <w:rsid w:val="00AD1E65"/>
    <w:rsid w:val="00AD2AFA"/>
    <w:rsid w:val="00AD2E56"/>
    <w:rsid w:val="00AD705E"/>
    <w:rsid w:val="00AE5C25"/>
    <w:rsid w:val="00AE78B2"/>
    <w:rsid w:val="00AF02B6"/>
    <w:rsid w:val="00AF1CA2"/>
    <w:rsid w:val="00AF7DA6"/>
    <w:rsid w:val="00B036BA"/>
    <w:rsid w:val="00B11126"/>
    <w:rsid w:val="00B124CA"/>
    <w:rsid w:val="00B2056D"/>
    <w:rsid w:val="00B21433"/>
    <w:rsid w:val="00B303B2"/>
    <w:rsid w:val="00B3251B"/>
    <w:rsid w:val="00B40749"/>
    <w:rsid w:val="00B42D40"/>
    <w:rsid w:val="00B62705"/>
    <w:rsid w:val="00B66A6A"/>
    <w:rsid w:val="00B705A5"/>
    <w:rsid w:val="00B76C4D"/>
    <w:rsid w:val="00B84E77"/>
    <w:rsid w:val="00B86162"/>
    <w:rsid w:val="00B90F84"/>
    <w:rsid w:val="00B91B80"/>
    <w:rsid w:val="00B92AD1"/>
    <w:rsid w:val="00BA65AB"/>
    <w:rsid w:val="00BA7DDC"/>
    <w:rsid w:val="00BB10DC"/>
    <w:rsid w:val="00BB4EB0"/>
    <w:rsid w:val="00BB5FD7"/>
    <w:rsid w:val="00BB6FCE"/>
    <w:rsid w:val="00BC38CB"/>
    <w:rsid w:val="00BD5AF6"/>
    <w:rsid w:val="00BE2AF0"/>
    <w:rsid w:val="00BE4971"/>
    <w:rsid w:val="00BE4DE6"/>
    <w:rsid w:val="00BE6588"/>
    <w:rsid w:val="00BE6A0C"/>
    <w:rsid w:val="00BF586A"/>
    <w:rsid w:val="00BF7EFB"/>
    <w:rsid w:val="00C04B13"/>
    <w:rsid w:val="00C05FA7"/>
    <w:rsid w:val="00C10C20"/>
    <w:rsid w:val="00C13748"/>
    <w:rsid w:val="00C15C61"/>
    <w:rsid w:val="00C23F79"/>
    <w:rsid w:val="00C31386"/>
    <w:rsid w:val="00C32E2B"/>
    <w:rsid w:val="00C36CA0"/>
    <w:rsid w:val="00C45C99"/>
    <w:rsid w:val="00C47988"/>
    <w:rsid w:val="00C515E5"/>
    <w:rsid w:val="00C52EF2"/>
    <w:rsid w:val="00C54982"/>
    <w:rsid w:val="00C5510B"/>
    <w:rsid w:val="00C66481"/>
    <w:rsid w:val="00C71EB4"/>
    <w:rsid w:val="00C72254"/>
    <w:rsid w:val="00C77510"/>
    <w:rsid w:val="00C83358"/>
    <w:rsid w:val="00C8488A"/>
    <w:rsid w:val="00C97648"/>
    <w:rsid w:val="00C97E68"/>
    <w:rsid w:val="00CA30D6"/>
    <w:rsid w:val="00CA5D4F"/>
    <w:rsid w:val="00CA68DA"/>
    <w:rsid w:val="00CB176C"/>
    <w:rsid w:val="00CC535C"/>
    <w:rsid w:val="00CC53D9"/>
    <w:rsid w:val="00CC61D7"/>
    <w:rsid w:val="00CC6DC3"/>
    <w:rsid w:val="00CD0724"/>
    <w:rsid w:val="00CD2A7C"/>
    <w:rsid w:val="00CD5DD3"/>
    <w:rsid w:val="00CD5E6B"/>
    <w:rsid w:val="00CE06EE"/>
    <w:rsid w:val="00CF13CB"/>
    <w:rsid w:val="00D04DCF"/>
    <w:rsid w:val="00D06C99"/>
    <w:rsid w:val="00D07144"/>
    <w:rsid w:val="00D31714"/>
    <w:rsid w:val="00D338D5"/>
    <w:rsid w:val="00D42D2F"/>
    <w:rsid w:val="00D551CF"/>
    <w:rsid w:val="00D61108"/>
    <w:rsid w:val="00D61898"/>
    <w:rsid w:val="00D639EF"/>
    <w:rsid w:val="00D71F8B"/>
    <w:rsid w:val="00D757EC"/>
    <w:rsid w:val="00D76018"/>
    <w:rsid w:val="00D81E9A"/>
    <w:rsid w:val="00D84FFC"/>
    <w:rsid w:val="00D862CF"/>
    <w:rsid w:val="00D92577"/>
    <w:rsid w:val="00DA39DE"/>
    <w:rsid w:val="00DA5ECE"/>
    <w:rsid w:val="00DB02AC"/>
    <w:rsid w:val="00DB04FD"/>
    <w:rsid w:val="00DB2EE1"/>
    <w:rsid w:val="00DB42C2"/>
    <w:rsid w:val="00DC2CC2"/>
    <w:rsid w:val="00DD3432"/>
    <w:rsid w:val="00DD5385"/>
    <w:rsid w:val="00DF1A04"/>
    <w:rsid w:val="00DF21B4"/>
    <w:rsid w:val="00DF3B8B"/>
    <w:rsid w:val="00E06953"/>
    <w:rsid w:val="00E13CF7"/>
    <w:rsid w:val="00E2041C"/>
    <w:rsid w:val="00E32824"/>
    <w:rsid w:val="00E34671"/>
    <w:rsid w:val="00E53A27"/>
    <w:rsid w:val="00E56BF0"/>
    <w:rsid w:val="00E60274"/>
    <w:rsid w:val="00E63E5E"/>
    <w:rsid w:val="00E66705"/>
    <w:rsid w:val="00E67659"/>
    <w:rsid w:val="00E72077"/>
    <w:rsid w:val="00E80320"/>
    <w:rsid w:val="00E84615"/>
    <w:rsid w:val="00E8616D"/>
    <w:rsid w:val="00E91776"/>
    <w:rsid w:val="00E95CAE"/>
    <w:rsid w:val="00E9799F"/>
    <w:rsid w:val="00E97EE2"/>
    <w:rsid w:val="00EA0B2A"/>
    <w:rsid w:val="00EA2764"/>
    <w:rsid w:val="00EA61B5"/>
    <w:rsid w:val="00EA7833"/>
    <w:rsid w:val="00EB68F7"/>
    <w:rsid w:val="00EB7932"/>
    <w:rsid w:val="00EB7AFA"/>
    <w:rsid w:val="00EC3C8A"/>
    <w:rsid w:val="00EC7BF6"/>
    <w:rsid w:val="00ED2F1F"/>
    <w:rsid w:val="00ED3EE7"/>
    <w:rsid w:val="00EE023C"/>
    <w:rsid w:val="00EE2DE1"/>
    <w:rsid w:val="00EE4C4D"/>
    <w:rsid w:val="00EE7A23"/>
    <w:rsid w:val="00EE7DB7"/>
    <w:rsid w:val="00EF2DA9"/>
    <w:rsid w:val="00F03301"/>
    <w:rsid w:val="00F046F2"/>
    <w:rsid w:val="00F050ED"/>
    <w:rsid w:val="00F06288"/>
    <w:rsid w:val="00F11DC5"/>
    <w:rsid w:val="00F140E2"/>
    <w:rsid w:val="00F166A6"/>
    <w:rsid w:val="00F27388"/>
    <w:rsid w:val="00F317FD"/>
    <w:rsid w:val="00F333AD"/>
    <w:rsid w:val="00F34ADE"/>
    <w:rsid w:val="00F41488"/>
    <w:rsid w:val="00F46A9A"/>
    <w:rsid w:val="00F50091"/>
    <w:rsid w:val="00F51086"/>
    <w:rsid w:val="00F57EA5"/>
    <w:rsid w:val="00F60774"/>
    <w:rsid w:val="00F60CA4"/>
    <w:rsid w:val="00F61294"/>
    <w:rsid w:val="00F62B58"/>
    <w:rsid w:val="00F62FE4"/>
    <w:rsid w:val="00F64932"/>
    <w:rsid w:val="00F657D5"/>
    <w:rsid w:val="00F65F97"/>
    <w:rsid w:val="00F7576B"/>
    <w:rsid w:val="00F838B5"/>
    <w:rsid w:val="00F97889"/>
    <w:rsid w:val="00FA02F2"/>
    <w:rsid w:val="00FA421A"/>
    <w:rsid w:val="00FB269E"/>
    <w:rsid w:val="00FB2F45"/>
    <w:rsid w:val="00FB3930"/>
    <w:rsid w:val="00FC23A4"/>
    <w:rsid w:val="00FC590F"/>
    <w:rsid w:val="00FC5DFD"/>
    <w:rsid w:val="00FD4573"/>
    <w:rsid w:val="00FD4ACA"/>
    <w:rsid w:val="00FD5791"/>
    <w:rsid w:val="00FD7A03"/>
    <w:rsid w:val="00FE019B"/>
    <w:rsid w:val="00FE0A59"/>
    <w:rsid w:val="00FE5647"/>
    <w:rsid w:val="00FE5696"/>
    <w:rsid w:val="00FF53DD"/>
    <w:rsid w:val="00FF748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29"/>
    <w:pPr>
      <w:spacing w:before="120"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6929"/>
    <w:pPr>
      <w:keepNext/>
      <w:numPr>
        <w:numId w:val="1"/>
      </w:numPr>
      <w:suppressAutoHyphens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qFormat/>
    <w:rsid w:val="00276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76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6929"/>
    <w:pPr>
      <w:keepNext/>
      <w:tabs>
        <w:tab w:val="left" w:pos="11907"/>
      </w:tabs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2769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276929"/>
    <w:pPr>
      <w:keepNext/>
      <w:numPr>
        <w:ilvl w:val="5"/>
        <w:numId w:val="1"/>
      </w:numPr>
      <w:suppressAutoHyphens/>
      <w:spacing w:before="0" w:after="200" w:line="276" w:lineRule="auto"/>
      <w:jc w:val="left"/>
      <w:outlineLvl w:val="5"/>
    </w:pPr>
    <w:rPr>
      <w:b/>
      <w:color w:val="0000FF"/>
      <w:kern w:val="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76929"/>
    <w:pPr>
      <w:spacing w:before="100" w:beforeAutospacing="1" w:after="100" w:afterAutospacing="1"/>
    </w:pPr>
  </w:style>
  <w:style w:type="character" w:customStyle="1" w:styleId="caps">
    <w:name w:val="caps"/>
    <w:basedOn w:val="Domylnaczcionkaakapitu"/>
    <w:rsid w:val="00276929"/>
  </w:style>
  <w:style w:type="paragraph" w:styleId="Tekstpodstawowy">
    <w:name w:val="Body Text"/>
    <w:basedOn w:val="Normalny"/>
    <w:link w:val="TekstpodstawowyZnak"/>
    <w:rsid w:val="00276929"/>
    <w:pPr>
      <w:suppressAutoHyphens/>
      <w:spacing w:after="120"/>
    </w:pPr>
    <w:rPr>
      <w:lang w:eastAsia="ar-SA"/>
    </w:rPr>
  </w:style>
  <w:style w:type="paragraph" w:customStyle="1" w:styleId="Zawartotabeli">
    <w:name w:val="Zawartość tabeli"/>
    <w:basedOn w:val="Normalny"/>
    <w:rsid w:val="00276929"/>
    <w:pPr>
      <w:suppressLineNumbers/>
      <w:suppressAutoHyphens/>
    </w:pPr>
    <w:rPr>
      <w:lang w:eastAsia="ar-SA"/>
    </w:rPr>
  </w:style>
  <w:style w:type="paragraph" w:styleId="Tekstdymka">
    <w:name w:val="Balloon Text"/>
    <w:basedOn w:val="Normalny"/>
    <w:semiHidden/>
    <w:rsid w:val="002769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2769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76929"/>
  </w:style>
  <w:style w:type="character" w:styleId="Hipercze">
    <w:name w:val="Hyperlink"/>
    <w:semiHidden/>
    <w:rsid w:val="00276929"/>
    <w:rPr>
      <w:color w:val="0000FF"/>
      <w:u w:val="single"/>
    </w:rPr>
  </w:style>
  <w:style w:type="character" w:styleId="Odwoaniedokomentarza">
    <w:name w:val="annotation reference"/>
    <w:semiHidden/>
    <w:rsid w:val="00276929"/>
    <w:rPr>
      <w:sz w:val="16"/>
      <w:szCs w:val="16"/>
    </w:rPr>
  </w:style>
  <w:style w:type="paragraph" w:styleId="Tekstkomentarza">
    <w:name w:val="annotation text"/>
    <w:basedOn w:val="Normalny"/>
    <w:semiHidden/>
    <w:rsid w:val="002769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76929"/>
    <w:rPr>
      <w:b/>
      <w:bCs/>
    </w:rPr>
  </w:style>
  <w:style w:type="paragraph" w:styleId="Nagwek">
    <w:name w:val="header"/>
    <w:basedOn w:val="Normalny"/>
    <w:rsid w:val="0027692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76929"/>
    <w:rPr>
      <w:rFonts w:ascii="Arial" w:hAnsi="Arial"/>
      <w:snapToGrid w:val="0"/>
      <w:color w:val="000000"/>
      <w:sz w:val="24"/>
    </w:rPr>
  </w:style>
  <w:style w:type="paragraph" w:styleId="Poprawka">
    <w:name w:val="Revision"/>
    <w:hidden/>
    <w:semiHidden/>
    <w:rsid w:val="00276929"/>
    <w:pPr>
      <w:spacing w:before="120"/>
      <w:jc w:val="center"/>
    </w:pPr>
    <w:rPr>
      <w:sz w:val="24"/>
      <w:szCs w:val="24"/>
    </w:rPr>
  </w:style>
  <w:style w:type="paragraph" w:styleId="Mapadokumentu">
    <w:name w:val="Document Map"/>
    <w:basedOn w:val="Normalny"/>
    <w:semiHidden/>
    <w:rsid w:val="0027692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27692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semiHidden/>
    <w:rsid w:val="002769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semiHidden/>
    <w:rsid w:val="002769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semiHidden/>
    <w:rsid w:val="00276929"/>
    <w:pPr>
      <w:spacing w:after="120" w:line="480" w:lineRule="auto"/>
    </w:pPr>
  </w:style>
  <w:style w:type="character" w:customStyle="1" w:styleId="Tekstpodstawowy2Znak">
    <w:name w:val="Tekst podstawowy 2 Znak"/>
    <w:rsid w:val="00276929"/>
    <w:rPr>
      <w:sz w:val="24"/>
      <w:szCs w:val="24"/>
    </w:rPr>
  </w:style>
  <w:style w:type="character" w:customStyle="1" w:styleId="Nagwek2Znak">
    <w:name w:val="Nagłówek 2 Znak"/>
    <w:rsid w:val="00276929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276929"/>
    <w:rPr>
      <w:rFonts w:ascii="Arial" w:hAnsi="Arial"/>
      <w:b/>
    </w:rPr>
  </w:style>
  <w:style w:type="paragraph" w:styleId="Tekstprzypisudolnego">
    <w:name w:val="footnote text"/>
    <w:basedOn w:val="Normalny"/>
    <w:semiHidden/>
    <w:rsid w:val="002769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276929"/>
  </w:style>
  <w:style w:type="character" w:styleId="Odwoanieprzypisudolnego">
    <w:name w:val="footnote reference"/>
    <w:semiHidden/>
    <w:rsid w:val="00276929"/>
    <w:rPr>
      <w:vertAlign w:val="superscript"/>
    </w:rPr>
  </w:style>
  <w:style w:type="paragraph" w:styleId="Tytu">
    <w:name w:val="Title"/>
    <w:basedOn w:val="Normalny"/>
    <w:qFormat/>
    <w:rsid w:val="00276929"/>
    <w:pPr>
      <w:spacing w:line="360" w:lineRule="auto"/>
    </w:pPr>
    <w:rPr>
      <w:rFonts w:ascii="Arial" w:hAnsi="Arial"/>
      <w:sz w:val="28"/>
      <w:szCs w:val="20"/>
    </w:rPr>
  </w:style>
  <w:style w:type="character" w:customStyle="1" w:styleId="TytuZnak">
    <w:name w:val="Tytuł Znak"/>
    <w:rsid w:val="00276929"/>
    <w:rPr>
      <w:rFonts w:ascii="Arial" w:hAnsi="Arial"/>
      <w:sz w:val="28"/>
    </w:rPr>
  </w:style>
  <w:style w:type="character" w:customStyle="1" w:styleId="StopkaZnak">
    <w:name w:val="Stopka Znak"/>
    <w:uiPriority w:val="99"/>
    <w:rsid w:val="00276929"/>
    <w:rPr>
      <w:sz w:val="24"/>
      <w:szCs w:val="24"/>
    </w:rPr>
  </w:style>
  <w:style w:type="paragraph" w:styleId="Akapitzlist">
    <w:name w:val="List Paragraph"/>
    <w:basedOn w:val="Normalny"/>
    <w:qFormat/>
    <w:rsid w:val="00276929"/>
    <w:pPr>
      <w:ind w:left="708"/>
    </w:pPr>
  </w:style>
  <w:style w:type="paragraph" w:styleId="Tekstpodstawowywcity">
    <w:name w:val="Body Text Indent"/>
    <w:basedOn w:val="Normalny"/>
    <w:semiHidden/>
    <w:rsid w:val="00276929"/>
    <w:pPr>
      <w:spacing w:after="120"/>
      <w:ind w:left="283"/>
    </w:pPr>
  </w:style>
  <w:style w:type="character" w:customStyle="1" w:styleId="TekstpodstawowywcityZnak">
    <w:name w:val="Tekst podstawowy wcięty Znak"/>
    <w:rsid w:val="00276929"/>
    <w:rPr>
      <w:sz w:val="24"/>
      <w:szCs w:val="24"/>
    </w:rPr>
  </w:style>
  <w:style w:type="paragraph" w:styleId="Tekstpodstawowy3">
    <w:name w:val="Body Text 3"/>
    <w:basedOn w:val="Normalny"/>
    <w:semiHidden/>
    <w:rsid w:val="002769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276929"/>
    <w:rPr>
      <w:sz w:val="16"/>
      <w:szCs w:val="16"/>
    </w:rPr>
  </w:style>
  <w:style w:type="paragraph" w:styleId="Tekstpodstawowywcity3">
    <w:name w:val="Body Text Indent 3"/>
    <w:basedOn w:val="Normalny"/>
    <w:semiHidden/>
    <w:rsid w:val="002769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276929"/>
    <w:rPr>
      <w:sz w:val="16"/>
      <w:szCs w:val="16"/>
    </w:rPr>
  </w:style>
  <w:style w:type="character" w:customStyle="1" w:styleId="NagwekZnak">
    <w:name w:val="Nagłówek Znak"/>
    <w:rsid w:val="00276929"/>
    <w:rPr>
      <w:sz w:val="24"/>
      <w:szCs w:val="24"/>
    </w:rPr>
  </w:style>
  <w:style w:type="paragraph" w:customStyle="1" w:styleId="pkt">
    <w:name w:val="pkt"/>
    <w:basedOn w:val="Normalny"/>
    <w:rsid w:val="00562AEC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93668F"/>
    <w:rPr>
      <w:sz w:val="24"/>
      <w:szCs w:val="24"/>
      <w:lang w:eastAsia="ar-SA"/>
    </w:rPr>
  </w:style>
  <w:style w:type="paragraph" w:styleId="Bezodstpw">
    <w:name w:val="No Spacing"/>
    <w:qFormat/>
    <w:rsid w:val="0093668F"/>
    <w:pPr>
      <w:jc w:val="center"/>
    </w:pPr>
    <w:rPr>
      <w:sz w:val="24"/>
      <w:szCs w:val="24"/>
    </w:rPr>
  </w:style>
  <w:style w:type="paragraph" w:customStyle="1" w:styleId="ColorfulList-Accent1">
    <w:name w:val="Colorful List - Accent 1"/>
    <w:basedOn w:val="Normalny"/>
    <w:qFormat/>
    <w:rsid w:val="00F34ADE"/>
    <w:pPr>
      <w:spacing w:before="0"/>
      <w:ind w:left="720"/>
      <w:contextualSpacing/>
      <w:jc w:val="left"/>
    </w:pPr>
  </w:style>
  <w:style w:type="paragraph" w:customStyle="1" w:styleId="Akapitzlist1">
    <w:name w:val="Akapit z listą1"/>
    <w:basedOn w:val="Normalny"/>
    <w:rsid w:val="00ED3EE7"/>
    <w:pPr>
      <w:spacing w:before="0"/>
      <w:ind w:left="720"/>
      <w:jc w:val="left"/>
    </w:pPr>
    <w:rPr>
      <w:lang w:eastAsia="ar-SA"/>
    </w:rPr>
  </w:style>
  <w:style w:type="character" w:styleId="Pogrubienie">
    <w:name w:val="Strong"/>
    <w:uiPriority w:val="22"/>
    <w:qFormat/>
    <w:rsid w:val="00CD5DD3"/>
    <w:rPr>
      <w:b/>
      <w:bCs/>
    </w:rPr>
  </w:style>
  <w:style w:type="paragraph" w:customStyle="1" w:styleId="Standard">
    <w:name w:val="Standard"/>
    <w:rsid w:val="00896EF2"/>
    <w:rPr>
      <w:snapToGrid w:val="0"/>
      <w:sz w:val="24"/>
    </w:rPr>
  </w:style>
  <w:style w:type="table" w:styleId="Tabela-Siatka">
    <w:name w:val="Table Grid"/>
    <w:basedOn w:val="Standardowy"/>
    <w:uiPriority w:val="59"/>
    <w:rsid w:val="0089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0224C3"/>
    <w:rPr>
      <w:rFonts w:ascii="Arial" w:hAnsi="Arial" w:cs="Arial"/>
      <w:sz w:val="20"/>
      <w:szCs w:val="20"/>
    </w:rPr>
  </w:style>
  <w:style w:type="character" w:customStyle="1" w:styleId="st">
    <w:name w:val="st"/>
    <w:basedOn w:val="Domylnaczcionkaakapitu"/>
    <w:rsid w:val="009B308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2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472A2B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2A2B"/>
    <w:pPr>
      <w:widowControl w:val="0"/>
      <w:shd w:val="clear" w:color="auto" w:fill="FFFFFF"/>
      <w:spacing w:before="660" w:after="180" w:line="0" w:lineRule="atLeast"/>
      <w:ind w:hanging="440"/>
      <w:jc w:val="left"/>
    </w:pPr>
    <w:rPr>
      <w:rFonts w:ascii="Arial Narrow" w:eastAsia="Arial Narrow" w:hAnsi="Arial Narrow" w:cs="Arial Narrow"/>
      <w:sz w:val="23"/>
      <w:szCs w:val="23"/>
    </w:rPr>
  </w:style>
  <w:style w:type="paragraph" w:customStyle="1" w:styleId="Bezodstpw1">
    <w:name w:val="Bez odstępów1"/>
    <w:rsid w:val="00DA39DE"/>
    <w:pPr>
      <w:suppressAutoHyphens/>
      <w:jc w:val="center"/>
    </w:pPr>
    <w:rPr>
      <w:rFonts w:eastAsia="Lucida Sans Unicode" w:cs="Wingdings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66549D"/>
    <w:pPr>
      <w:suppressAutoHyphens/>
    </w:pPr>
    <w:rPr>
      <w:rFonts w:eastAsia="Lucida Sans Unicode" w:cs="Wingdings"/>
      <w:kern w:val="1"/>
      <w:sz w:val="20"/>
      <w:szCs w:val="20"/>
      <w:lang w:eastAsia="hi-IN" w:bidi="hi-IN"/>
    </w:rPr>
  </w:style>
  <w:style w:type="paragraph" w:customStyle="1" w:styleId="TSstyl">
    <w:name w:val="TS styl"/>
    <w:basedOn w:val="Tekstpodstawowywcity"/>
    <w:rsid w:val="000C34AC"/>
    <w:pPr>
      <w:numPr>
        <w:numId w:val="19"/>
      </w:numPr>
      <w:jc w:val="left"/>
    </w:pPr>
    <w:rPr>
      <w:b/>
      <w:sz w:val="20"/>
      <w:lang w:val="x-none"/>
    </w:rPr>
  </w:style>
  <w:style w:type="paragraph" w:customStyle="1" w:styleId="Bezodstpw2">
    <w:name w:val="Bez odstępów2"/>
    <w:rsid w:val="001213F5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numbering" w:customStyle="1" w:styleId="WWNum41">
    <w:name w:val="WWNum41"/>
    <w:basedOn w:val="Bezlisty"/>
    <w:rsid w:val="00837BA6"/>
    <w:pPr>
      <w:numPr>
        <w:numId w:val="31"/>
      </w:numPr>
    </w:pPr>
  </w:style>
  <w:style w:type="character" w:customStyle="1" w:styleId="Teksttreci5">
    <w:name w:val="Tekst treści (5)_"/>
    <w:basedOn w:val="Domylnaczcionkaakapitu"/>
    <w:link w:val="Teksttreci50"/>
    <w:rsid w:val="008D4FAE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D4FAE"/>
    <w:pPr>
      <w:widowControl w:val="0"/>
      <w:shd w:val="clear" w:color="auto" w:fill="FFFFFF"/>
      <w:spacing w:before="180" w:after="60" w:line="0" w:lineRule="atLeast"/>
      <w:ind w:hanging="440"/>
      <w:jc w:val="right"/>
    </w:pPr>
    <w:rPr>
      <w:rFonts w:ascii="Arial Narrow" w:eastAsia="Arial Narrow" w:hAnsi="Arial Narrow" w:cs="Arial Narrow"/>
      <w:b/>
      <w:bCs/>
      <w:sz w:val="23"/>
      <w:szCs w:val="23"/>
    </w:rPr>
  </w:style>
  <w:style w:type="character" w:customStyle="1" w:styleId="Nagwek20">
    <w:name w:val="Nagłówek #2_"/>
    <w:basedOn w:val="Domylnaczcionkaakapitu"/>
    <w:link w:val="Nagwek21"/>
    <w:rsid w:val="00AD1E65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AD1E65"/>
    <w:pPr>
      <w:widowControl w:val="0"/>
      <w:shd w:val="clear" w:color="auto" w:fill="FFFFFF"/>
      <w:spacing w:before="300" w:after="60" w:line="0" w:lineRule="atLeast"/>
      <w:ind w:hanging="440"/>
      <w:jc w:val="both"/>
      <w:outlineLvl w:val="1"/>
    </w:pPr>
    <w:rPr>
      <w:rFonts w:ascii="Arial Narrow" w:eastAsia="Arial Narrow" w:hAnsi="Arial Narrow" w:cs="Arial Narrow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29"/>
    <w:pPr>
      <w:spacing w:before="120"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6929"/>
    <w:pPr>
      <w:keepNext/>
      <w:numPr>
        <w:numId w:val="1"/>
      </w:numPr>
      <w:suppressAutoHyphens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qFormat/>
    <w:rsid w:val="00276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76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6929"/>
    <w:pPr>
      <w:keepNext/>
      <w:tabs>
        <w:tab w:val="left" w:pos="11907"/>
      </w:tabs>
      <w:outlineLvl w:val="3"/>
    </w:pPr>
    <w:rPr>
      <w:rFonts w:ascii="Arial" w:hAnsi="Arial"/>
      <w:b/>
      <w:sz w:val="20"/>
      <w:szCs w:val="20"/>
    </w:rPr>
  </w:style>
  <w:style w:type="paragraph" w:styleId="Nagwek5">
    <w:name w:val="heading 5"/>
    <w:basedOn w:val="Normalny"/>
    <w:next w:val="Normalny"/>
    <w:qFormat/>
    <w:rsid w:val="0027692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qFormat/>
    <w:rsid w:val="00276929"/>
    <w:pPr>
      <w:keepNext/>
      <w:numPr>
        <w:ilvl w:val="5"/>
        <w:numId w:val="1"/>
      </w:numPr>
      <w:suppressAutoHyphens/>
      <w:spacing w:before="0" w:after="200" w:line="276" w:lineRule="auto"/>
      <w:jc w:val="left"/>
      <w:outlineLvl w:val="5"/>
    </w:pPr>
    <w:rPr>
      <w:b/>
      <w:color w:val="0000FF"/>
      <w:kern w:val="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76929"/>
    <w:pPr>
      <w:spacing w:before="100" w:beforeAutospacing="1" w:after="100" w:afterAutospacing="1"/>
    </w:pPr>
  </w:style>
  <w:style w:type="character" w:customStyle="1" w:styleId="caps">
    <w:name w:val="caps"/>
    <w:basedOn w:val="Domylnaczcionkaakapitu"/>
    <w:rsid w:val="00276929"/>
  </w:style>
  <w:style w:type="paragraph" w:styleId="Tekstpodstawowy">
    <w:name w:val="Body Text"/>
    <w:basedOn w:val="Normalny"/>
    <w:link w:val="TekstpodstawowyZnak"/>
    <w:rsid w:val="00276929"/>
    <w:pPr>
      <w:suppressAutoHyphens/>
      <w:spacing w:after="120"/>
    </w:pPr>
    <w:rPr>
      <w:lang w:eastAsia="ar-SA"/>
    </w:rPr>
  </w:style>
  <w:style w:type="paragraph" w:customStyle="1" w:styleId="Zawartotabeli">
    <w:name w:val="Zawartość tabeli"/>
    <w:basedOn w:val="Normalny"/>
    <w:rsid w:val="00276929"/>
    <w:pPr>
      <w:suppressLineNumbers/>
      <w:suppressAutoHyphens/>
    </w:pPr>
    <w:rPr>
      <w:lang w:eastAsia="ar-SA"/>
    </w:rPr>
  </w:style>
  <w:style w:type="paragraph" w:styleId="Tekstdymka">
    <w:name w:val="Balloon Text"/>
    <w:basedOn w:val="Normalny"/>
    <w:semiHidden/>
    <w:rsid w:val="002769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2769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76929"/>
  </w:style>
  <w:style w:type="character" w:styleId="Hipercze">
    <w:name w:val="Hyperlink"/>
    <w:semiHidden/>
    <w:rsid w:val="00276929"/>
    <w:rPr>
      <w:color w:val="0000FF"/>
      <w:u w:val="single"/>
    </w:rPr>
  </w:style>
  <w:style w:type="character" w:styleId="Odwoaniedokomentarza">
    <w:name w:val="annotation reference"/>
    <w:semiHidden/>
    <w:rsid w:val="00276929"/>
    <w:rPr>
      <w:sz w:val="16"/>
      <w:szCs w:val="16"/>
    </w:rPr>
  </w:style>
  <w:style w:type="paragraph" w:styleId="Tekstkomentarza">
    <w:name w:val="annotation text"/>
    <w:basedOn w:val="Normalny"/>
    <w:semiHidden/>
    <w:rsid w:val="002769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76929"/>
    <w:rPr>
      <w:b/>
      <w:bCs/>
    </w:rPr>
  </w:style>
  <w:style w:type="paragraph" w:styleId="Nagwek">
    <w:name w:val="header"/>
    <w:basedOn w:val="Normalny"/>
    <w:rsid w:val="00276929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76929"/>
    <w:rPr>
      <w:rFonts w:ascii="Arial" w:hAnsi="Arial"/>
      <w:snapToGrid w:val="0"/>
      <w:color w:val="000000"/>
      <w:sz w:val="24"/>
    </w:rPr>
  </w:style>
  <w:style w:type="paragraph" w:styleId="Poprawka">
    <w:name w:val="Revision"/>
    <w:hidden/>
    <w:semiHidden/>
    <w:rsid w:val="00276929"/>
    <w:pPr>
      <w:spacing w:before="120"/>
      <w:jc w:val="center"/>
    </w:pPr>
    <w:rPr>
      <w:sz w:val="24"/>
      <w:szCs w:val="24"/>
    </w:rPr>
  </w:style>
  <w:style w:type="paragraph" w:styleId="Mapadokumentu">
    <w:name w:val="Document Map"/>
    <w:basedOn w:val="Normalny"/>
    <w:semiHidden/>
    <w:rsid w:val="00276929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sid w:val="0027692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semiHidden/>
    <w:rsid w:val="0027692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semiHidden/>
    <w:rsid w:val="002769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semiHidden/>
    <w:rsid w:val="00276929"/>
    <w:pPr>
      <w:spacing w:after="120" w:line="480" w:lineRule="auto"/>
    </w:pPr>
  </w:style>
  <w:style w:type="character" w:customStyle="1" w:styleId="Tekstpodstawowy2Znak">
    <w:name w:val="Tekst podstawowy 2 Znak"/>
    <w:rsid w:val="00276929"/>
    <w:rPr>
      <w:sz w:val="24"/>
      <w:szCs w:val="24"/>
    </w:rPr>
  </w:style>
  <w:style w:type="character" w:customStyle="1" w:styleId="Nagwek2Znak">
    <w:name w:val="Nagłówek 2 Znak"/>
    <w:rsid w:val="00276929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276929"/>
    <w:rPr>
      <w:rFonts w:ascii="Arial" w:hAnsi="Arial"/>
      <w:b/>
    </w:rPr>
  </w:style>
  <w:style w:type="paragraph" w:styleId="Tekstprzypisudolnego">
    <w:name w:val="footnote text"/>
    <w:basedOn w:val="Normalny"/>
    <w:semiHidden/>
    <w:rsid w:val="0027692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276929"/>
  </w:style>
  <w:style w:type="character" w:styleId="Odwoanieprzypisudolnego">
    <w:name w:val="footnote reference"/>
    <w:semiHidden/>
    <w:rsid w:val="00276929"/>
    <w:rPr>
      <w:vertAlign w:val="superscript"/>
    </w:rPr>
  </w:style>
  <w:style w:type="paragraph" w:styleId="Tytu">
    <w:name w:val="Title"/>
    <w:basedOn w:val="Normalny"/>
    <w:qFormat/>
    <w:rsid w:val="00276929"/>
    <w:pPr>
      <w:spacing w:line="360" w:lineRule="auto"/>
    </w:pPr>
    <w:rPr>
      <w:rFonts w:ascii="Arial" w:hAnsi="Arial"/>
      <w:sz w:val="28"/>
      <w:szCs w:val="20"/>
    </w:rPr>
  </w:style>
  <w:style w:type="character" w:customStyle="1" w:styleId="TytuZnak">
    <w:name w:val="Tytuł Znak"/>
    <w:rsid w:val="00276929"/>
    <w:rPr>
      <w:rFonts w:ascii="Arial" w:hAnsi="Arial"/>
      <w:sz w:val="28"/>
    </w:rPr>
  </w:style>
  <w:style w:type="character" w:customStyle="1" w:styleId="StopkaZnak">
    <w:name w:val="Stopka Znak"/>
    <w:uiPriority w:val="99"/>
    <w:rsid w:val="00276929"/>
    <w:rPr>
      <w:sz w:val="24"/>
      <w:szCs w:val="24"/>
    </w:rPr>
  </w:style>
  <w:style w:type="paragraph" w:styleId="Akapitzlist">
    <w:name w:val="List Paragraph"/>
    <w:basedOn w:val="Normalny"/>
    <w:qFormat/>
    <w:rsid w:val="00276929"/>
    <w:pPr>
      <w:ind w:left="708"/>
    </w:pPr>
  </w:style>
  <w:style w:type="paragraph" w:styleId="Tekstpodstawowywcity">
    <w:name w:val="Body Text Indent"/>
    <w:basedOn w:val="Normalny"/>
    <w:semiHidden/>
    <w:rsid w:val="00276929"/>
    <w:pPr>
      <w:spacing w:after="120"/>
      <w:ind w:left="283"/>
    </w:pPr>
  </w:style>
  <w:style w:type="character" w:customStyle="1" w:styleId="TekstpodstawowywcityZnak">
    <w:name w:val="Tekst podstawowy wcięty Znak"/>
    <w:rsid w:val="00276929"/>
    <w:rPr>
      <w:sz w:val="24"/>
      <w:szCs w:val="24"/>
    </w:rPr>
  </w:style>
  <w:style w:type="paragraph" w:styleId="Tekstpodstawowy3">
    <w:name w:val="Body Text 3"/>
    <w:basedOn w:val="Normalny"/>
    <w:semiHidden/>
    <w:rsid w:val="0027692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276929"/>
    <w:rPr>
      <w:sz w:val="16"/>
      <w:szCs w:val="16"/>
    </w:rPr>
  </w:style>
  <w:style w:type="paragraph" w:styleId="Tekstpodstawowywcity3">
    <w:name w:val="Body Text Indent 3"/>
    <w:basedOn w:val="Normalny"/>
    <w:semiHidden/>
    <w:rsid w:val="0027692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276929"/>
    <w:rPr>
      <w:sz w:val="16"/>
      <w:szCs w:val="16"/>
    </w:rPr>
  </w:style>
  <w:style w:type="character" w:customStyle="1" w:styleId="NagwekZnak">
    <w:name w:val="Nagłówek Znak"/>
    <w:rsid w:val="00276929"/>
    <w:rPr>
      <w:sz w:val="24"/>
      <w:szCs w:val="24"/>
    </w:rPr>
  </w:style>
  <w:style w:type="paragraph" w:customStyle="1" w:styleId="pkt">
    <w:name w:val="pkt"/>
    <w:basedOn w:val="Normalny"/>
    <w:rsid w:val="00562AEC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TekstpodstawowyZnak">
    <w:name w:val="Tekst podstawowy Znak"/>
    <w:link w:val="Tekstpodstawowy"/>
    <w:rsid w:val="0093668F"/>
    <w:rPr>
      <w:sz w:val="24"/>
      <w:szCs w:val="24"/>
      <w:lang w:eastAsia="ar-SA"/>
    </w:rPr>
  </w:style>
  <w:style w:type="paragraph" w:styleId="Bezodstpw">
    <w:name w:val="No Spacing"/>
    <w:qFormat/>
    <w:rsid w:val="0093668F"/>
    <w:pPr>
      <w:jc w:val="center"/>
    </w:pPr>
    <w:rPr>
      <w:sz w:val="24"/>
      <w:szCs w:val="24"/>
    </w:rPr>
  </w:style>
  <w:style w:type="paragraph" w:customStyle="1" w:styleId="ColorfulList-Accent1">
    <w:name w:val="Colorful List - Accent 1"/>
    <w:basedOn w:val="Normalny"/>
    <w:qFormat/>
    <w:rsid w:val="00F34ADE"/>
    <w:pPr>
      <w:spacing w:before="0"/>
      <w:ind w:left="720"/>
      <w:contextualSpacing/>
      <w:jc w:val="left"/>
    </w:pPr>
  </w:style>
  <w:style w:type="paragraph" w:customStyle="1" w:styleId="Akapitzlist1">
    <w:name w:val="Akapit z listą1"/>
    <w:basedOn w:val="Normalny"/>
    <w:rsid w:val="00ED3EE7"/>
    <w:pPr>
      <w:spacing w:before="0"/>
      <w:ind w:left="720"/>
      <w:jc w:val="left"/>
    </w:pPr>
    <w:rPr>
      <w:lang w:eastAsia="ar-SA"/>
    </w:rPr>
  </w:style>
  <w:style w:type="character" w:styleId="Pogrubienie">
    <w:name w:val="Strong"/>
    <w:uiPriority w:val="22"/>
    <w:qFormat/>
    <w:rsid w:val="00CD5DD3"/>
    <w:rPr>
      <w:b/>
      <w:bCs/>
    </w:rPr>
  </w:style>
  <w:style w:type="paragraph" w:customStyle="1" w:styleId="Standard">
    <w:name w:val="Standard"/>
    <w:rsid w:val="00896EF2"/>
    <w:rPr>
      <w:snapToGrid w:val="0"/>
      <w:sz w:val="24"/>
    </w:rPr>
  </w:style>
  <w:style w:type="table" w:styleId="Tabela-Siatka">
    <w:name w:val="Table Grid"/>
    <w:basedOn w:val="Standardowy"/>
    <w:uiPriority w:val="59"/>
    <w:rsid w:val="0089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uiPriority w:val="99"/>
    <w:rsid w:val="000224C3"/>
    <w:rPr>
      <w:rFonts w:ascii="Arial" w:hAnsi="Arial" w:cs="Arial"/>
      <w:sz w:val="20"/>
      <w:szCs w:val="20"/>
    </w:rPr>
  </w:style>
  <w:style w:type="character" w:customStyle="1" w:styleId="st">
    <w:name w:val="st"/>
    <w:basedOn w:val="Domylnaczcionkaakapitu"/>
    <w:rsid w:val="009B3086"/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2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472A2B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2A2B"/>
    <w:pPr>
      <w:widowControl w:val="0"/>
      <w:shd w:val="clear" w:color="auto" w:fill="FFFFFF"/>
      <w:spacing w:before="660" w:after="180" w:line="0" w:lineRule="atLeast"/>
      <w:ind w:hanging="440"/>
      <w:jc w:val="left"/>
    </w:pPr>
    <w:rPr>
      <w:rFonts w:ascii="Arial Narrow" w:eastAsia="Arial Narrow" w:hAnsi="Arial Narrow" w:cs="Arial Narrow"/>
      <w:sz w:val="23"/>
      <w:szCs w:val="23"/>
    </w:rPr>
  </w:style>
  <w:style w:type="paragraph" w:customStyle="1" w:styleId="Bezodstpw1">
    <w:name w:val="Bez odstępów1"/>
    <w:rsid w:val="00DA39DE"/>
    <w:pPr>
      <w:suppressAutoHyphens/>
      <w:jc w:val="center"/>
    </w:pPr>
    <w:rPr>
      <w:rFonts w:eastAsia="Lucida Sans Unicode" w:cs="Wingdings"/>
      <w:kern w:val="1"/>
      <w:sz w:val="24"/>
      <w:szCs w:val="24"/>
      <w:lang w:eastAsia="hi-IN" w:bidi="hi-IN"/>
    </w:rPr>
  </w:style>
  <w:style w:type="paragraph" w:customStyle="1" w:styleId="Tekstkomentarza1">
    <w:name w:val="Tekst komentarza1"/>
    <w:basedOn w:val="Normalny"/>
    <w:rsid w:val="0066549D"/>
    <w:pPr>
      <w:suppressAutoHyphens/>
    </w:pPr>
    <w:rPr>
      <w:rFonts w:eastAsia="Lucida Sans Unicode" w:cs="Wingdings"/>
      <w:kern w:val="1"/>
      <w:sz w:val="20"/>
      <w:szCs w:val="20"/>
      <w:lang w:eastAsia="hi-IN" w:bidi="hi-IN"/>
    </w:rPr>
  </w:style>
  <w:style w:type="paragraph" w:customStyle="1" w:styleId="TSstyl">
    <w:name w:val="TS styl"/>
    <w:basedOn w:val="Tekstpodstawowywcity"/>
    <w:rsid w:val="000C34AC"/>
    <w:pPr>
      <w:numPr>
        <w:numId w:val="19"/>
      </w:numPr>
      <w:jc w:val="left"/>
    </w:pPr>
    <w:rPr>
      <w:b/>
      <w:sz w:val="20"/>
      <w:lang w:val="x-none"/>
    </w:rPr>
  </w:style>
  <w:style w:type="paragraph" w:customStyle="1" w:styleId="Bezodstpw2">
    <w:name w:val="Bez odstępów2"/>
    <w:rsid w:val="001213F5"/>
    <w:pPr>
      <w:suppressAutoHyphens/>
    </w:pPr>
    <w:rPr>
      <w:rFonts w:eastAsia="Lucida Sans Unicode" w:cs="Wingdings"/>
      <w:kern w:val="1"/>
      <w:sz w:val="22"/>
      <w:szCs w:val="22"/>
      <w:lang w:eastAsia="hi-IN" w:bidi="hi-IN"/>
    </w:rPr>
  </w:style>
  <w:style w:type="numbering" w:customStyle="1" w:styleId="WWNum41">
    <w:name w:val="WWNum41"/>
    <w:basedOn w:val="Bezlisty"/>
    <w:rsid w:val="00837BA6"/>
    <w:pPr>
      <w:numPr>
        <w:numId w:val="31"/>
      </w:numPr>
    </w:pPr>
  </w:style>
  <w:style w:type="character" w:customStyle="1" w:styleId="Teksttreci5">
    <w:name w:val="Tekst treści (5)_"/>
    <w:basedOn w:val="Domylnaczcionkaakapitu"/>
    <w:link w:val="Teksttreci50"/>
    <w:rsid w:val="008D4FAE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8D4FAE"/>
    <w:pPr>
      <w:widowControl w:val="0"/>
      <w:shd w:val="clear" w:color="auto" w:fill="FFFFFF"/>
      <w:spacing w:before="180" w:after="60" w:line="0" w:lineRule="atLeast"/>
      <w:ind w:hanging="440"/>
      <w:jc w:val="right"/>
    </w:pPr>
    <w:rPr>
      <w:rFonts w:ascii="Arial Narrow" w:eastAsia="Arial Narrow" w:hAnsi="Arial Narrow" w:cs="Arial Narrow"/>
      <w:b/>
      <w:bCs/>
      <w:sz w:val="23"/>
      <w:szCs w:val="23"/>
    </w:rPr>
  </w:style>
  <w:style w:type="character" w:customStyle="1" w:styleId="Nagwek20">
    <w:name w:val="Nagłówek #2_"/>
    <w:basedOn w:val="Domylnaczcionkaakapitu"/>
    <w:link w:val="Nagwek21"/>
    <w:rsid w:val="00AD1E65"/>
    <w:rPr>
      <w:rFonts w:ascii="Arial Narrow" w:eastAsia="Arial Narrow" w:hAnsi="Arial Narrow" w:cs="Arial Narrow"/>
      <w:b/>
      <w:bCs/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AD1E65"/>
    <w:pPr>
      <w:widowControl w:val="0"/>
      <w:shd w:val="clear" w:color="auto" w:fill="FFFFFF"/>
      <w:spacing w:before="300" w:after="60" w:line="0" w:lineRule="atLeast"/>
      <w:ind w:hanging="440"/>
      <w:jc w:val="both"/>
      <w:outlineLvl w:val="1"/>
    </w:pPr>
    <w:rPr>
      <w:rFonts w:ascii="Arial Narrow" w:eastAsia="Arial Narrow" w:hAnsi="Arial Narrow" w:cs="Arial Narrow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02EC7-1758-4E68-82BE-FCC51A8A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1077</Words>
  <Characters>6468</Characters>
  <Application>Microsoft Office Word</Application>
  <DocSecurity>0</DocSecurity>
  <Lines>53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ROZDZIAŁ III</vt:lpstr>
      <vt:lpstr>ROZDZIAŁ III</vt:lpstr>
    </vt:vector>
  </TitlesOfParts>
  <Company>UMstW</Company>
  <LinksUpToDate>false</LinksUpToDate>
  <CharactersWithSpaces>7530</CharactersWithSpaces>
  <SharedDoc>false</SharedDoc>
  <HLinks>
    <vt:vector size="24" baseType="variant">
      <vt:variant>
        <vt:i4>1310821</vt:i4>
      </vt:variant>
      <vt:variant>
        <vt:i4>9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>mailto:g.sadowski@wmarr.olsztyn.pl</vt:lpwstr>
      </vt:variant>
      <vt:variant>
        <vt:lpwstr/>
      </vt:variant>
      <vt:variant>
        <vt:i4>5570681</vt:i4>
      </vt:variant>
      <vt:variant>
        <vt:i4>3</vt:i4>
      </vt:variant>
      <vt:variant>
        <vt:i4>0</vt:i4>
      </vt:variant>
      <vt:variant>
        <vt:i4>5</vt:i4>
      </vt:variant>
      <vt:variant>
        <vt:lpwstr>mailto:m.jedrasik@wmarr.olsztyn.pl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III</dc:title>
  <dc:creator>apabich</dc:creator>
  <cp:lastModifiedBy>Alicja Pilarczyk</cp:lastModifiedBy>
  <cp:revision>3</cp:revision>
  <cp:lastPrinted>2019-08-05T11:29:00Z</cp:lastPrinted>
  <dcterms:created xsi:type="dcterms:W3CDTF">2019-08-05T12:23:00Z</dcterms:created>
  <dcterms:modified xsi:type="dcterms:W3CDTF">2019-08-05T12:25:00Z</dcterms:modified>
</cp:coreProperties>
</file>